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690" w:rsidRDefault="003F0690" w:rsidP="009354CF">
      <w:pPr>
        <w:suppressAutoHyphens/>
        <w:spacing w:after="0" w:line="240" w:lineRule="auto"/>
        <w:jc w:val="center"/>
        <w:rPr>
          <w:rFonts w:ascii="Times New Roman" w:eastAsia="Times New Roman" w:hAnsi="Times New Roman"/>
          <w:b/>
          <w:color w:val="000000"/>
          <w:sz w:val="24"/>
          <w:szCs w:val="24"/>
          <w:lang w:eastAsia="zh-CN"/>
        </w:rPr>
      </w:pPr>
    </w:p>
    <w:p w:rsidR="009354CF" w:rsidRPr="006F2B8B" w:rsidRDefault="003F0690" w:rsidP="003F0690">
      <w:pPr>
        <w:rPr>
          <w:rFonts w:ascii="Times New Roman" w:eastAsia="Times New Roman" w:hAnsi="Times New Roman"/>
          <w:b/>
          <w:color w:val="000000"/>
          <w:sz w:val="24"/>
          <w:szCs w:val="24"/>
          <w:lang w:eastAsia="zh-CN"/>
        </w:rPr>
      </w:pPr>
      <w:r>
        <w:rPr>
          <w:rFonts w:ascii="Times New Roman" w:eastAsia="Times New Roman" w:hAnsi="Times New Roman"/>
          <w:b/>
          <w:color w:val="000000"/>
          <w:sz w:val="24"/>
          <w:szCs w:val="24"/>
          <w:lang w:eastAsia="zh-CN"/>
        </w:rPr>
        <w:br w:type="page"/>
      </w:r>
      <w:r>
        <w:rPr>
          <w:rFonts w:ascii="Times New Roman" w:eastAsia="Times New Roman" w:hAnsi="Times New Roman"/>
          <w:b/>
          <w:noProof/>
          <w:color w:val="000000"/>
          <w:sz w:val="24"/>
          <w:szCs w:val="24"/>
          <w:lang w:eastAsia="ru-RU"/>
        </w:rPr>
        <w:lastRenderedPageBreak/>
        <w:drawing>
          <wp:inline distT="0" distB="0" distL="0" distR="0">
            <wp:extent cx="5940425" cy="8397240"/>
            <wp:effectExtent l="19050" t="0" r="3175" b="0"/>
            <wp:docPr id="1" name="Рисунок 0" descr="Титул Л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ЛОЛ.jpg"/>
                    <pic:cNvPicPr/>
                  </pic:nvPicPr>
                  <pic:blipFill>
                    <a:blip r:embed="rId5"/>
                    <a:stretch>
                      <a:fillRect/>
                    </a:stretch>
                  </pic:blipFill>
                  <pic:spPr>
                    <a:xfrm>
                      <a:off x="0" y="0"/>
                      <a:ext cx="5940425" cy="8397240"/>
                    </a:xfrm>
                    <a:prstGeom prst="rect">
                      <a:avLst/>
                    </a:prstGeom>
                  </pic:spPr>
                </pic:pic>
              </a:graphicData>
            </a:graphic>
          </wp:inline>
        </w:drawing>
      </w:r>
    </w:p>
    <w:p w:rsidR="003F0690" w:rsidRDefault="003F0690" w:rsidP="009354CF">
      <w:pPr>
        <w:suppressAutoHyphens/>
        <w:spacing w:after="0" w:line="240" w:lineRule="auto"/>
        <w:jc w:val="center"/>
        <w:rPr>
          <w:rFonts w:ascii="Times New Roman" w:eastAsia="Times New Roman" w:hAnsi="Times New Roman"/>
          <w:sz w:val="24"/>
          <w:szCs w:val="24"/>
          <w:lang w:eastAsia="zh-CN"/>
        </w:rPr>
      </w:pPr>
    </w:p>
    <w:p w:rsidR="003F0690" w:rsidRDefault="003F0690" w:rsidP="009354CF">
      <w:pPr>
        <w:suppressAutoHyphens/>
        <w:spacing w:after="0" w:line="240" w:lineRule="auto"/>
        <w:jc w:val="center"/>
        <w:rPr>
          <w:rFonts w:ascii="Times New Roman" w:eastAsia="Times New Roman" w:hAnsi="Times New Roman"/>
          <w:sz w:val="24"/>
          <w:szCs w:val="24"/>
          <w:lang w:eastAsia="zh-CN"/>
        </w:rPr>
      </w:pPr>
    </w:p>
    <w:p w:rsidR="003F0690" w:rsidRDefault="003F0690" w:rsidP="009354CF">
      <w:pPr>
        <w:suppressAutoHyphens/>
        <w:spacing w:after="0" w:line="240" w:lineRule="auto"/>
        <w:jc w:val="center"/>
        <w:rPr>
          <w:rFonts w:ascii="Times New Roman" w:eastAsia="Times New Roman" w:hAnsi="Times New Roman"/>
          <w:sz w:val="24"/>
          <w:szCs w:val="24"/>
          <w:lang w:eastAsia="zh-CN"/>
        </w:rPr>
      </w:pPr>
    </w:p>
    <w:p w:rsidR="003F0690" w:rsidRDefault="003F0690" w:rsidP="009354CF">
      <w:pPr>
        <w:suppressAutoHyphens/>
        <w:spacing w:after="0" w:line="240" w:lineRule="auto"/>
        <w:jc w:val="center"/>
        <w:rPr>
          <w:rFonts w:ascii="Times New Roman" w:eastAsia="Times New Roman" w:hAnsi="Times New Roman"/>
          <w:sz w:val="24"/>
          <w:szCs w:val="24"/>
          <w:lang w:eastAsia="zh-CN"/>
        </w:rPr>
      </w:pPr>
    </w:p>
    <w:p w:rsidR="009354CF" w:rsidRPr="006F2B8B" w:rsidRDefault="009354CF" w:rsidP="009354CF">
      <w:pPr>
        <w:suppressAutoHyphens/>
        <w:spacing w:after="0" w:line="240" w:lineRule="auto"/>
        <w:jc w:val="center"/>
        <w:rPr>
          <w:rFonts w:ascii="Times New Roman" w:eastAsia="Times New Roman" w:hAnsi="Times New Roman"/>
          <w:color w:val="000000"/>
          <w:sz w:val="24"/>
          <w:szCs w:val="24"/>
          <w:lang w:eastAsia="zh-CN"/>
        </w:rPr>
      </w:pPr>
      <w:r w:rsidRPr="006F2B8B">
        <w:rPr>
          <w:rFonts w:ascii="Times New Roman" w:eastAsia="Times New Roman" w:hAnsi="Times New Roman"/>
          <w:sz w:val="24"/>
          <w:szCs w:val="24"/>
          <w:lang w:eastAsia="zh-CN"/>
        </w:rPr>
        <w:lastRenderedPageBreak/>
        <w:t>Паспорт программы</w:t>
      </w:r>
    </w:p>
    <w:tbl>
      <w:tblPr>
        <w:tblW w:w="0" w:type="auto"/>
        <w:tblInd w:w="-10" w:type="dxa"/>
        <w:tblLayout w:type="fixed"/>
        <w:tblLook w:val="0000"/>
      </w:tblPr>
      <w:tblGrid>
        <w:gridCol w:w="648"/>
        <w:gridCol w:w="2540"/>
        <w:gridCol w:w="6579"/>
      </w:tblGrid>
      <w:tr w:rsidR="009354CF" w:rsidRPr="006F2B8B" w:rsidTr="00E261A3">
        <w:trPr>
          <w:trHeight w:val="990"/>
        </w:trPr>
        <w:tc>
          <w:tcPr>
            <w:tcW w:w="648"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w:t>
            </w:r>
          </w:p>
        </w:tc>
        <w:tc>
          <w:tcPr>
            <w:tcW w:w="254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Номинация, в которой заявлена программа</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Программа организации детского отдыха в лагере с дневным пребыванием</w:t>
            </w:r>
          </w:p>
        </w:tc>
      </w:tr>
      <w:tr w:rsidR="009354CF" w:rsidRPr="006F2B8B" w:rsidTr="00E261A3">
        <w:trPr>
          <w:trHeight w:val="840"/>
        </w:trPr>
        <w:tc>
          <w:tcPr>
            <w:tcW w:w="648"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2</w:t>
            </w:r>
          </w:p>
        </w:tc>
        <w:tc>
          <w:tcPr>
            <w:tcW w:w="254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bCs/>
                <w:color w:val="000000"/>
                <w:sz w:val="24"/>
                <w:szCs w:val="24"/>
                <w:lang w:eastAsia="zh-CN"/>
              </w:rPr>
            </w:pPr>
            <w:r w:rsidRPr="006F2B8B">
              <w:rPr>
                <w:rFonts w:ascii="Times New Roman" w:eastAsia="Times New Roman" w:hAnsi="Times New Roman"/>
                <w:color w:val="000000"/>
                <w:sz w:val="24"/>
                <w:szCs w:val="24"/>
                <w:lang w:eastAsia="zh-CN"/>
              </w:rPr>
              <w:t>Полное название программы</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bCs/>
                <w:color w:val="000000"/>
                <w:sz w:val="24"/>
                <w:szCs w:val="24"/>
                <w:lang w:eastAsia="zh-CN"/>
              </w:rPr>
            </w:pPr>
            <w:r w:rsidRPr="006F2B8B">
              <w:rPr>
                <w:rFonts w:ascii="Times New Roman" w:eastAsia="Times New Roman" w:hAnsi="Times New Roman"/>
                <w:bCs/>
                <w:color w:val="000000"/>
                <w:sz w:val="24"/>
                <w:szCs w:val="24"/>
                <w:lang w:eastAsia="zh-CN"/>
              </w:rPr>
              <w:t>Программа летнего оздоровительного лагеря</w:t>
            </w:r>
          </w:p>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bCs/>
                <w:color w:val="000000"/>
                <w:sz w:val="24"/>
                <w:szCs w:val="24"/>
                <w:lang w:eastAsia="zh-CN"/>
              </w:rPr>
              <w:t>с дневным пребыванием детей на базе  М</w:t>
            </w:r>
            <w:r>
              <w:rPr>
                <w:rFonts w:ascii="Times New Roman" w:eastAsia="Times New Roman" w:hAnsi="Times New Roman"/>
                <w:bCs/>
                <w:color w:val="000000"/>
                <w:sz w:val="24"/>
                <w:szCs w:val="24"/>
                <w:lang w:eastAsia="zh-CN"/>
              </w:rPr>
              <w:t>А</w:t>
            </w:r>
            <w:r w:rsidRPr="006F2B8B">
              <w:rPr>
                <w:rFonts w:ascii="Times New Roman" w:eastAsia="Times New Roman" w:hAnsi="Times New Roman"/>
                <w:bCs/>
                <w:color w:val="000000"/>
                <w:sz w:val="24"/>
                <w:szCs w:val="24"/>
                <w:lang w:eastAsia="zh-CN"/>
              </w:rPr>
              <w:t>ОУ «СОШ с</w:t>
            </w:r>
            <w:r>
              <w:rPr>
                <w:rFonts w:ascii="Times New Roman" w:eastAsia="Times New Roman" w:hAnsi="Times New Roman"/>
                <w:bCs/>
                <w:color w:val="000000"/>
                <w:sz w:val="24"/>
                <w:szCs w:val="24"/>
                <w:lang w:eastAsia="zh-CN"/>
              </w:rPr>
              <w:t>т</w:t>
            </w:r>
            <w:r w:rsidRPr="006F2B8B">
              <w:rPr>
                <w:rFonts w:ascii="Times New Roman" w:eastAsia="Times New Roman" w:hAnsi="Times New Roman"/>
                <w:bCs/>
                <w:color w:val="000000"/>
                <w:sz w:val="24"/>
                <w:szCs w:val="24"/>
                <w:lang w:eastAsia="zh-CN"/>
              </w:rPr>
              <w:t>.</w:t>
            </w:r>
            <w:r>
              <w:rPr>
                <w:rFonts w:ascii="Times New Roman" w:eastAsia="Times New Roman" w:hAnsi="Times New Roman"/>
                <w:bCs/>
                <w:color w:val="000000"/>
                <w:sz w:val="24"/>
                <w:szCs w:val="24"/>
                <w:lang w:eastAsia="zh-CN"/>
              </w:rPr>
              <w:t xml:space="preserve"> </w:t>
            </w:r>
            <w:proofErr w:type="spellStart"/>
            <w:r>
              <w:rPr>
                <w:rFonts w:ascii="Times New Roman" w:eastAsia="Times New Roman" w:hAnsi="Times New Roman"/>
                <w:bCs/>
                <w:color w:val="000000"/>
                <w:sz w:val="24"/>
                <w:szCs w:val="24"/>
                <w:lang w:eastAsia="zh-CN"/>
              </w:rPr>
              <w:t>Курдюм</w:t>
            </w:r>
            <w:proofErr w:type="spellEnd"/>
            <w:r w:rsidRPr="006F2B8B">
              <w:rPr>
                <w:rFonts w:ascii="Times New Roman" w:eastAsia="Times New Roman" w:hAnsi="Times New Roman"/>
                <w:bCs/>
                <w:color w:val="000000"/>
                <w:sz w:val="24"/>
                <w:szCs w:val="24"/>
                <w:lang w:eastAsia="zh-CN"/>
              </w:rPr>
              <w:t>»</w:t>
            </w:r>
          </w:p>
        </w:tc>
      </w:tr>
      <w:tr w:rsidR="009354CF" w:rsidRPr="006F2B8B" w:rsidTr="00E261A3">
        <w:trPr>
          <w:trHeight w:val="612"/>
        </w:trPr>
        <w:tc>
          <w:tcPr>
            <w:tcW w:w="648"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3</w:t>
            </w:r>
          </w:p>
        </w:tc>
        <w:tc>
          <w:tcPr>
            <w:tcW w:w="254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bCs/>
                <w:color w:val="000000"/>
                <w:sz w:val="24"/>
                <w:szCs w:val="24"/>
                <w:lang w:eastAsia="zh-CN"/>
              </w:rPr>
            </w:pPr>
            <w:r w:rsidRPr="006F2B8B">
              <w:rPr>
                <w:rFonts w:ascii="Times New Roman" w:eastAsia="Times New Roman" w:hAnsi="Times New Roman"/>
                <w:color w:val="000000"/>
                <w:sz w:val="24"/>
                <w:szCs w:val="24"/>
                <w:lang w:eastAsia="zh-CN"/>
              </w:rPr>
              <w:t>Цель программы</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bCs/>
                <w:color w:val="000000"/>
                <w:sz w:val="24"/>
                <w:szCs w:val="24"/>
                <w:lang w:eastAsia="zh-CN"/>
              </w:rPr>
              <w:t>Организация отдыха и оздоровления учащихся школы в летний период</w:t>
            </w:r>
          </w:p>
        </w:tc>
      </w:tr>
      <w:tr w:rsidR="009354CF" w:rsidRPr="006F2B8B" w:rsidTr="00E261A3">
        <w:trPr>
          <w:trHeight w:val="612"/>
        </w:trPr>
        <w:tc>
          <w:tcPr>
            <w:tcW w:w="648"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4</w:t>
            </w:r>
          </w:p>
        </w:tc>
        <w:tc>
          <w:tcPr>
            <w:tcW w:w="254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ind w:left="-81"/>
              <w:jc w:val="both"/>
              <w:rPr>
                <w:rFonts w:ascii="Times New Roman" w:eastAsia="Times New Roman" w:hAnsi="Times New Roman"/>
                <w:bCs/>
                <w:color w:val="000000"/>
                <w:sz w:val="24"/>
                <w:szCs w:val="24"/>
                <w:lang w:eastAsia="zh-CN"/>
              </w:rPr>
            </w:pPr>
            <w:r w:rsidRPr="006F2B8B">
              <w:rPr>
                <w:rFonts w:ascii="Times New Roman" w:eastAsia="Times New Roman" w:hAnsi="Times New Roman"/>
                <w:color w:val="000000"/>
                <w:sz w:val="24"/>
                <w:szCs w:val="24"/>
                <w:lang w:eastAsia="zh-CN"/>
              </w:rPr>
              <w:t>Адрес проектной деятельност</w:t>
            </w:r>
            <w:proofErr w:type="gramStart"/>
            <w:r w:rsidRPr="006F2B8B">
              <w:rPr>
                <w:rFonts w:ascii="Times New Roman" w:eastAsia="Times New Roman" w:hAnsi="Times New Roman"/>
                <w:color w:val="000000"/>
                <w:sz w:val="24"/>
                <w:szCs w:val="24"/>
                <w:lang w:eastAsia="zh-CN"/>
              </w:rPr>
              <w:t>и(</w:t>
            </w:r>
            <w:proofErr w:type="gramEnd"/>
            <w:r w:rsidRPr="006F2B8B">
              <w:rPr>
                <w:rFonts w:ascii="Times New Roman" w:eastAsia="Times New Roman" w:hAnsi="Times New Roman"/>
                <w:color w:val="000000"/>
                <w:sz w:val="24"/>
                <w:szCs w:val="24"/>
                <w:lang w:eastAsia="zh-CN"/>
              </w:rPr>
              <w:t>для кого, количество участников, география участников)</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bCs/>
                <w:color w:val="000000"/>
                <w:sz w:val="24"/>
                <w:szCs w:val="24"/>
                <w:lang w:eastAsia="zh-CN"/>
              </w:rPr>
              <w:t xml:space="preserve">Проект разработан  для  детей от </w:t>
            </w:r>
            <w:r>
              <w:rPr>
                <w:rFonts w:ascii="Times New Roman" w:eastAsia="Times New Roman" w:hAnsi="Times New Roman"/>
                <w:bCs/>
                <w:color w:val="000000"/>
                <w:sz w:val="24"/>
                <w:szCs w:val="24"/>
                <w:lang w:eastAsia="zh-CN"/>
              </w:rPr>
              <w:t>7</w:t>
            </w:r>
            <w:r w:rsidRPr="006F2B8B">
              <w:rPr>
                <w:rFonts w:ascii="Times New Roman" w:eastAsia="Times New Roman" w:hAnsi="Times New Roman"/>
                <w:bCs/>
                <w:color w:val="000000"/>
                <w:sz w:val="24"/>
                <w:szCs w:val="24"/>
                <w:lang w:eastAsia="zh-CN"/>
              </w:rPr>
              <w:t xml:space="preserve"> до 1</w:t>
            </w:r>
            <w:r>
              <w:rPr>
                <w:rFonts w:ascii="Times New Roman" w:eastAsia="Times New Roman" w:hAnsi="Times New Roman"/>
                <w:bCs/>
                <w:color w:val="000000"/>
                <w:sz w:val="24"/>
                <w:szCs w:val="24"/>
                <w:lang w:eastAsia="zh-CN"/>
              </w:rPr>
              <w:t>1</w:t>
            </w:r>
            <w:r w:rsidRPr="006F2B8B">
              <w:rPr>
                <w:rFonts w:ascii="Times New Roman" w:eastAsia="Times New Roman" w:hAnsi="Times New Roman"/>
                <w:bCs/>
                <w:color w:val="000000"/>
                <w:sz w:val="24"/>
                <w:szCs w:val="24"/>
                <w:lang w:eastAsia="zh-CN"/>
              </w:rPr>
              <w:t xml:space="preserve"> лет, обучающихся в школе в количестве 2</w:t>
            </w:r>
            <w:r>
              <w:rPr>
                <w:rFonts w:ascii="Times New Roman" w:eastAsia="Times New Roman" w:hAnsi="Times New Roman"/>
                <w:bCs/>
                <w:color w:val="000000"/>
                <w:sz w:val="24"/>
                <w:szCs w:val="24"/>
                <w:lang w:eastAsia="zh-CN"/>
              </w:rPr>
              <w:t>5</w:t>
            </w:r>
            <w:r w:rsidRPr="006F2B8B">
              <w:rPr>
                <w:rFonts w:ascii="Times New Roman" w:eastAsia="Times New Roman" w:hAnsi="Times New Roman"/>
                <w:bCs/>
                <w:color w:val="000000"/>
                <w:sz w:val="24"/>
                <w:szCs w:val="24"/>
                <w:lang w:eastAsia="zh-CN"/>
              </w:rPr>
              <w:t xml:space="preserve"> человек.</w:t>
            </w:r>
          </w:p>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 xml:space="preserve">Пришкольный оздоровительный лагерь с дневным пребыванием на базе </w:t>
            </w:r>
            <w:r w:rsidRPr="006F2B8B">
              <w:rPr>
                <w:rFonts w:ascii="Times New Roman" w:eastAsia="Times New Roman" w:hAnsi="Times New Roman"/>
                <w:bCs/>
                <w:color w:val="000000"/>
                <w:sz w:val="24"/>
                <w:szCs w:val="24"/>
                <w:lang w:eastAsia="zh-CN"/>
              </w:rPr>
              <w:t>М</w:t>
            </w:r>
            <w:r>
              <w:rPr>
                <w:rFonts w:ascii="Times New Roman" w:eastAsia="Times New Roman" w:hAnsi="Times New Roman"/>
                <w:bCs/>
                <w:color w:val="000000"/>
                <w:sz w:val="24"/>
                <w:szCs w:val="24"/>
                <w:lang w:eastAsia="zh-CN"/>
              </w:rPr>
              <w:t>А</w:t>
            </w:r>
            <w:r w:rsidRPr="006F2B8B">
              <w:rPr>
                <w:rFonts w:ascii="Times New Roman" w:eastAsia="Times New Roman" w:hAnsi="Times New Roman"/>
                <w:bCs/>
                <w:color w:val="000000"/>
                <w:sz w:val="24"/>
                <w:szCs w:val="24"/>
                <w:lang w:eastAsia="zh-CN"/>
              </w:rPr>
              <w:t>ОУ «СОШ с</w:t>
            </w:r>
            <w:r>
              <w:rPr>
                <w:rFonts w:ascii="Times New Roman" w:eastAsia="Times New Roman" w:hAnsi="Times New Roman"/>
                <w:bCs/>
                <w:color w:val="000000"/>
                <w:sz w:val="24"/>
                <w:szCs w:val="24"/>
                <w:lang w:eastAsia="zh-CN"/>
              </w:rPr>
              <w:t>т</w:t>
            </w:r>
            <w:r w:rsidRPr="006F2B8B">
              <w:rPr>
                <w:rFonts w:ascii="Times New Roman" w:eastAsia="Times New Roman" w:hAnsi="Times New Roman"/>
                <w:bCs/>
                <w:color w:val="000000"/>
                <w:sz w:val="24"/>
                <w:szCs w:val="24"/>
                <w:lang w:eastAsia="zh-CN"/>
              </w:rPr>
              <w:t>.</w:t>
            </w:r>
            <w:r>
              <w:rPr>
                <w:rFonts w:ascii="Times New Roman" w:eastAsia="Times New Roman" w:hAnsi="Times New Roman"/>
                <w:bCs/>
                <w:color w:val="000000"/>
                <w:sz w:val="24"/>
                <w:szCs w:val="24"/>
                <w:lang w:eastAsia="zh-CN"/>
              </w:rPr>
              <w:t xml:space="preserve"> </w:t>
            </w:r>
            <w:proofErr w:type="spellStart"/>
            <w:r>
              <w:rPr>
                <w:rFonts w:ascii="Times New Roman" w:eastAsia="Times New Roman" w:hAnsi="Times New Roman"/>
                <w:bCs/>
                <w:color w:val="000000"/>
                <w:sz w:val="24"/>
                <w:szCs w:val="24"/>
                <w:lang w:eastAsia="zh-CN"/>
              </w:rPr>
              <w:t>Курдюм</w:t>
            </w:r>
            <w:proofErr w:type="spellEnd"/>
            <w:r w:rsidRPr="006F2B8B">
              <w:rPr>
                <w:rFonts w:ascii="Times New Roman" w:eastAsia="Times New Roman" w:hAnsi="Times New Roman"/>
                <w:bCs/>
                <w:color w:val="000000"/>
                <w:sz w:val="24"/>
                <w:szCs w:val="24"/>
                <w:lang w:eastAsia="zh-CN"/>
              </w:rPr>
              <w:t>»</w:t>
            </w:r>
          </w:p>
        </w:tc>
      </w:tr>
      <w:tr w:rsidR="009354CF" w:rsidRPr="006F2B8B" w:rsidTr="00E261A3">
        <w:trPr>
          <w:trHeight w:val="612"/>
        </w:trPr>
        <w:tc>
          <w:tcPr>
            <w:tcW w:w="648"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5</w:t>
            </w:r>
          </w:p>
        </w:tc>
        <w:tc>
          <w:tcPr>
            <w:tcW w:w="254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ind w:left="-81"/>
              <w:jc w:val="both"/>
              <w:rPr>
                <w:rFonts w:ascii="Times New Roman" w:eastAsia="Times New Roman" w:hAnsi="Times New Roman"/>
                <w:bCs/>
                <w:color w:val="000000"/>
                <w:sz w:val="24"/>
                <w:szCs w:val="24"/>
                <w:lang w:eastAsia="zh-CN"/>
              </w:rPr>
            </w:pPr>
            <w:r w:rsidRPr="006F2B8B">
              <w:rPr>
                <w:rFonts w:ascii="Times New Roman" w:eastAsia="Times New Roman" w:hAnsi="Times New Roman"/>
                <w:color w:val="000000"/>
                <w:sz w:val="24"/>
                <w:szCs w:val="24"/>
                <w:lang w:eastAsia="zh-CN"/>
              </w:rPr>
              <w:t>Сроки реализации программы</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bCs/>
                <w:color w:val="000000"/>
                <w:sz w:val="24"/>
                <w:szCs w:val="24"/>
                <w:lang w:eastAsia="zh-CN"/>
              </w:rPr>
              <w:t>С 2  по 28</w:t>
            </w:r>
            <w:r w:rsidRPr="006F2B8B">
              <w:rPr>
                <w:rFonts w:ascii="Times New Roman" w:eastAsia="Times New Roman" w:hAnsi="Times New Roman"/>
                <w:bCs/>
                <w:color w:val="000000"/>
                <w:sz w:val="24"/>
                <w:szCs w:val="24"/>
                <w:lang w:eastAsia="zh-CN"/>
              </w:rPr>
              <w:t xml:space="preserve"> июня 202</w:t>
            </w:r>
            <w:r>
              <w:rPr>
                <w:rFonts w:ascii="Times New Roman" w:eastAsia="Times New Roman" w:hAnsi="Times New Roman"/>
                <w:bCs/>
                <w:color w:val="000000"/>
                <w:sz w:val="24"/>
                <w:szCs w:val="24"/>
                <w:lang w:eastAsia="zh-CN"/>
              </w:rPr>
              <w:t xml:space="preserve">5 </w:t>
            </w:r>
            <w:r w:rsidRPr="006F2B8B">
              <w:rPr>
                <w:rFonts w:ascii="Times New Roman" w:eastAsia="Times New Roman" w:hAnsi="Times New Roman"/>
                <w:bCs/>
                <w:color w:val="000000"/>
                <w:sz w:val="24"/>
                <w:szCs w:val="24"/>
                <w:lang w:eastAsia="zh-CN"/>
              </w:rPr>
              <w:t>г.</w:t>
            </w:r>
          </w:p>
        </w:tc>
      </w:tr>
      <w:tr w:rsidR="009354CF" w:rsidRPr="006F2B8B" w:rsidTr="00E261A3">
        <w:tc>
          <w:tcPr>
            <w:tcW w:w="648"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6</w:t>
            </w:r>
          </w:p>
        </w:tc>
        <w:tc>
          <w:tcPr>
            <w:tcW w:w="254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bCs/>
                <w:color w:val="000000"/>
                <w:sz w:val="24"/>
                <w:szCs w:val="24"/>
                <w:lang w:eastAsia="zh-CN"/>
              </w:rPr>
            </w:pPr>
            <w:r w:rsidRPr="006F2B8B">
              <w:rPr>
                <w:rFonts w:ascii="Times New Roman" w:eastAsia="Times New Roman" w:hAnsi="Times New Roman"/>
                <w:color w:val="000000"/>
                <w:sz w:val="24"/>
                <w:szCs w:val="24"/>
                <w:lang w:eastAsia="zh-CN"/>
              </w:rPr>
              <w:t>Направление деятельности, направленность программы</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bCs/>
                <w:color w:val="000000"/>
                <w:sz w:val="24"/>
                <w:szCs w:val="24"/>
                <w:lang w:eastAsia="zh-CN"/>
              </w:rPr>
              <w:t>Физкультурно-оздоровительная деятельность, х</w:t>
            </w:r>
            <w:r w:rsidRPr="006F2B8B">
              <w:rPr>
                <w:rFonts w:ascii="Times New Roman" w:eastAsia="Times New Roman" w:hAnsi="Times New Roman"/>
                <w:color w:val="000000"/>
                <w:sz w:val="24"/>
                <w:szCs w:val="24"/>
                <w:lang w:eastAsia="zh-CN"/>
              </w:rPr>
              <w:t>удожественно - творческое направление</w:t>
            </w:r>
          </w:p>
        </w:tc>
      </w:tr>
      <w:tr w:rsidR="009354CF" w:rsidRPr="006F2B8B" w:rsidTr="00E261A3">
        <w:trPr>
          <w:trHeight w:val="1050"/>
        </w:trPr>
        <w:tc>
          <w:tcPr>
            <w:tcW w:w="648"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7</w:t>
            </w:r>
          </w:p>
        </w:tc>
        <w:tc>
          <w:tcPr>
            <w:tcW w:w="254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Краткое содержание программы</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Программа содержит: мероприятия, реализующие программу; ожидаемые результаты и условия реализации.</w:t>
            </w:r>
          </w:p>
        </w:tc>
      </w:tr>
      <w:tr w:rsidR="009354CF" w:rsidRPr="006F2B8B" w:rsidTr="00E261A3">
        <w:trPr>
          <w:trHeight w:val="780"/>
        </w:trPr>
        <w:tc>
          <w:tcPr>
            <w:tcW w:w="648"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w:t>
            </w:r>
          </w:p>
        </w:tc>
        <w:tc>
          <w:tcPr>
            <w:tcW w:w="254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spacing w:val="-1"/>
                <w:sz w:val="24"/>
                <w:szCs w:val="24"/>
                <w:lang w:eastAsia="zh-CN"/>
              </w:rPr>
            </w:pPr>
            <w:r w:rsidRPr="006F2B8B">
              <w:rPr>
                <w:rFonts w:ascii="Times New Roman" w:eastAsia="Times New Roman" w:hAnsi="Times New Roman"/>
                <w:color w:val="000000"/>
                <w:sz w:val="24"/>
                <w:szCs w:val="24"/>
                <w:lang w:eastAsia="zh-CN"/>
              </w:rPr>
              <w:t>Ожидаемый результат</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pacing w:val="-1"/>
                <w:sz w:val="24"/>
                <w:szCs w:val="24"/>
                <w:lang w:eastAsia="zh-CN"/>
              </w:rPr>
              <w:t>Вовлечение  в общественную жизнь с учетом  индивидуальных способностей, выработка ценностного отношения к здоровому образу жизни и формирование на этой основе  нравственного, эстетического, гражданского сознания.</w:t>
            </w:r>
          </w:p>
        </w:tc>
      </w:tr>
      <w:tr w:rsidR="009354CF" w:rsidRPr="006F2B8B" w:rsidTr="00E261A3">
        <w:trPr>
          <w:trHeight w:val="1350"/>
        </w:trPr>
        <w:tc>
          <w:tcPr>
            <w:tcW w:w="648"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9</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p>
        </w:tc>
        <w:tc>
          <w:tcPr>
            <w:tcW w:w="254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Название организации</w:t>
            </w:r>
          </w:p>
          <w:p w:rsidR="009354CF" w:rsidRPr="006F2B8B" w:rsidRDefault="009354CF" w:rsidP="00E261A3">
            <w:pPr>
              <w:suppressAutoHyphens/>
              <w:spacing w:after="0" w:line="240" w:lineRule="auto"/>
              <w:rPr>
                <w:rFonts w:ascii="Times New Roman" w:eastAsia="Times New Roman" w:hAnsi="Times New Roman"/>
                <w:sz w:val="24"/>
                <w:szCs w:val="24"/>
                <w:lang w:eastAsia="zh-CN"/>
              </w:rPr>
            </w:pP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ind w:left="-36"/>
              <w:contextualSpacing/>
              <w:jc w:val="both"/>
              <w:rPr>
                <w:rFonts w:ascii="Times New Roman" w:eastAsia="Times New Roman" w:hAnsi="Times New Roman"/>
                <w:sz w:val="24"/>
                <w:szCs w:val="24"/>
                <w:lang w:eastAsia="zh-CN"/>
              </w:rPr>
            </w:pPr>
            <w:r w:rsidRPr="006F2B8B">
              <w:rPr>
                <w:rFonts w:ascii="Times New Roman" w:eastAsia="Times New Roman" w:hAnsi="Times New Roman"/>
                <w:bCs/>
                <w:color w:val="000000"/>
                <w:sz w:val="24"/>
                <w:szCs w:val="24"/>
                <w:lang w:eastAsia="zh-CN"/>
              </w:rPr>
              <w:t>М</w:t>
            </w:r>
            <w:r>
              <w:rPr>
                <w:rFonts w:ascii="Times New Roman" w:eastAsia="Times New Roman" w:hAnsi="Times New Roman"/>
                <w:bCs/>
                <w:color w:val="000000"/>
                <w:sz w:val="24"/>
                <w:szCs w:val="24"/>
                <w:lang w:eastAsia="zh-CN"/>
              </w:rPr>
              <w:t>А</w:t>
            </w:r>
            <w:r w:rsidRPr="006F2B8B">
              <w:rPr>
                <w:rFonts w:ascii="Times New Roman" w:eastAsia="Times New Roman" w:hAnsi="Times New Roman"/>
                <w:bCs/>
                <w:color w:val="000000"/>
                <w:sz w:val="24"/>
                <w:szCs w:val="24"/>
                <w:lang w:eastAsia="zh-CN"/>
              </w:rPr>
              <w:t>ОУ «СОШ с</w:t>
            </w:r>
            <w:r>
              <w:rPr>
                <w:rFonts w:ascii="Times New Roman" w:eastAsia="Times New Roman" w:hAnsi="Times New Roman"/>
                <w:bCs/>
                <w:color w:val="000000"/>
                <w:sz w:val="24"/>
                <w:szCs w:val="24"/>
                <w:lang w:eastAsia="zh-CN"/>
              </w:rPr>
              <w:t>т</w:t>
            </w:r>
            <w:r w:rsidRPr="006F2B8B">
              <w:rPr>
                <w:rFonts w:ascii="Times New Roman" w:eastAsia="Times New Roman" w:hAnsi="Times New Roman"/>
                <w:bCs/>
                <w:color w:val="000000"/>
                <w:sz w:val="24"/>
                <w:szCs w:val="24"/>
                <w:lang w:eastAsia="zh-CN"/>
              </w:rPr>
              <w:t>.</w:t>
            </w:r>
            <w:r>
              <w:rPr>
                <w:rFonts w:ascii="Times New Roman" w:eastAsia="Times New Roman" w:hAnsi="Times New Roman"/>
                <w:bCs/>
                <w:color w:val="000000"/>
                <w:sz w:val="24"/>
                <w:szCs w:val="24"/>
                <w:lang w:eastAsia="zh-CN"/>
              </w:rPr>
              <w:t xml:space="preserve"> </w:t>
            </w:r>
            <w:proofErr w:type="spellStart"/>
            <w:r>
              <w:rPr>
                <w:rFonts w:ascii="Times New Roman" w:eastAsia="Times New Roman" w:hAnsi="Times New Roman"/>
                <w:bCs/>
                <w:color w:val="000000"/>
                <w:sz w:val="24"/>
                <w:szCs w:val="24"/>
                <w:lang w:eastAsia="zh-CN"/>
              </w:rPr>
              <w:t>Курдюм</w:t>
            </w:r>
            <w:proofErr w:type="spellEnd"/>
            <w:r w:rsidRPr="006F2B8B">
              <w:rPr>
                <w:rFonts w:ascii="Times New Roman" w:eastAsia="Times New Roman" w:hAnsi="Times New Roman"/>
                <w:bCs/>
                <w:color w:val="000000"/>
                <w:sz w:val="24"/>
                <w:szCs w:val="24"/>
                <w:lang w:eastAsia="zh-CN"/>
              </w:rPr>
              <w:t>»</w:t>
            </w:r>
          </w:p>
        </w:tc>
      </w:tr>
      <w:tr w:rsidR="009354CF" w:rsidRPr="003F0690" w:rsidTr="00E261A3">
        <w:trPr>
          <w:trHeight w:val="1811"/>
        </w:trPr>
        <w:tc>
          <w:tcPr>
            <w:tcW w:w="648"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val="en-US" w:eastAsia="zh-CN"/>
              </w:rPr>
              <w:t>10</w:t>
            </w:r>
          </w:p>
        </w:tc>
        <w:tc>
          <w:tcPr>
            <w:tcW w:w="254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Почтовый адрес организации, </w:t>
            </w:r>
          </w:p>
          <w:p w:rsidR="009354CF" w:rsidRPr="006F2B8B" w:rsidRDefault="009354CF" w:rsidP="00E261A3">
            <w:pPr>
              <w:suppressAutoHyphens/>
              <w:spacing w:after="0" w:line="240" w:lineRule="auto"/>
              <w:rPr>
                <w:rFonts w:ascii="Times New Roman" w:hAnsi="Times New Roman"/>
                <w:color w:val="00000A"/>
                <w:sz w:val="24"/>
                <w:szCs w:val="24"/>
              </w:rPr>
            </w:pPr>
            <w:r w:rsidRPr="006F2B8B">
              <w:rPr>
                <w:rFonts w:ascii="Times New Roman" w:eastAsia="Times New Roman" w:hAnsi="Times New Roman"/>
                <w:color w:val="000000"/>
                <w:sz w:val="24"/>
                <w:szCs w:val="24"/>
                <w:lang w:eastAsia="zh-CN"/>
              </w:rPr>
              <w:t>авторов программы</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rPr>
                <w:rFonts w:ascii="Times New Roman" w:hAnsi="Times New Roman"/>
                <w:color w:val="00000A"/>
                <w:sz w:val="24"/>
                <w:szCs w:val="24"/>
              </w:rPr>
            </w:pPr>
            <w:r w:rsidRPr="006F2B8B">
              <w:rPr>
                <w:rFonts w:ascii="Times New Roman" w:hAnsi="Times New Roman"/>
                <w:color w:val="00000A"/>
                <w:sz w:val="24"/>
                <w:szCs w:val="24"/>
              </w:rPr>
              <w:t xml:space="preserve">Индекс – 412192 Саратовская область, </w:t>
            </w:r>
            <w:r>
              <w:rPr>
                <w:rFonts w:ascii="Times New Roman" w:hAnsi="Times New Roman"/>
                <w:color w:val="00000A"/>
                <w:sz w:val="24"/>
                <w:szCs w:val="24"/>
              </w:rPr>
              <w:t xml:space="preserve">г. Саратов, </w:t>
            </w:r>
            <w:proofErr w:type="spellStart"/>
            <w:r>
              <w:rPr>
                <w:rFonts w:ascii="Times New Roman" w:hAnsi="Times New Roman"/>
                <w:color w:val="00000A"/>
                <w:sz w:val="24"/>
                <w:szCs w:val="24"/>
              </w:rPr>
              <w:t>ст</w:t>
            </w:r>
            <w:proofErr w:type="gramStart"/>
            <w:r>
              <w:rPr>
                <w:rFonts w:ascii="Times New Roman" w:hAnsi="Times New Roman"/>
                <w:color w:val="00000A"/>
                <w:sz w:val="24"/>
                <w:szCs w:val="24"/>
              </w:rPr>
              <w:t>.К</w:t>
            </w:r>
            <w:proofErr w:type="gramEnd"/>
            <w:r>
              <w:rPr>
                <w:rFonts w:ascii="Times New Roman" w:hAnsi="Times New Roman"/>
                <w:color w:val="00000A"/>
                <w:sz w:val="24"/>
                <w:szCs w:val="24"/>
              </w:rPr>
              <w:t>урдюм</w:t>
            </w:r>
            <w:proofErr w:type="spellEnd"/>
            <w:r>
              <w:rPr>
                <w:rFonts w:ascii="Times New Roman" w:hAnsi="Times New Roman"/>
                <w:color w:val="00000A"/>
                <w:sz w:val="24"/>
                <w:szCs w:val="24"/>
              </w:rPr>
              <w:t xml:space="preserve">, </w:t>
            </w:r>
            <w:r w:rsidRPr="006F2B8B">
              <w:rPr>
                <w:rFonts w:ascii="Times New Roman" w:hAnsi="Times New Roman"/>
                <w:color w:val="00000A"/>
                <w:sz w:val="24"/>
                <w:szCs w:val="24"/>
              </w:rPr>
              <w:t xml:space="preserve"> ул.Школьная, д.1</w:t>
            </w:r>
            <w:r>
              <w:rPr>
                <w:rFonts w:ascii="Times New Roman" w:hAnsi="Times New Roman"/>
                <w:color w:val="00000A"/>
                <w:sz w:val="24"/>
                <w:szCs w:val="24"/>
              </w:rPr>
              <w:t>0</w:t>
            </w:r>
          </w:p>
          <w:p w:rsidR="009354CF" w:rsidRPr="006F2B8B" w:rsidRDefault="009354CF" w:rsidP="00E261A3">
            <w:pPr>
              <w:suppressAutoHyphens/>
              <w:spacing w:after="0" w:line="240" w:lineRule="auto"/>
              <w:jc w:val="both"/>
              <w:rPr>
                <w:rFonts w:ascii="Times New Roman" w:eastAsia="Times New Roman" w:hAnsi="Times New Roman"/>
                <w:sz w:val="24"/>
                <w:szCs w:val="24"/>
                <w:lang w:val="en-US" w:eastAsia="zh-CN"/>
              </w:rPr>
            </w:pPr>
            <w:r w:rsidRPr="006F2B8B">
              <w:rPr>
                <w:rFonts w:ascii="Times New Roman" w:hAnsi="Times New Roman"/>
                <w:color w:val="00000A"/>
                <w:sz w:val="24"/>
                <w:szCs w:val="24"/>
                <w:lang w:val="en-US"/>
              </w:rPr>
              <w:t xml:space="preserve">E-mail: </w:t>
            </w:r>
            <w:r w:rsidRPr="006F2B8B">
              <w:rPr>
                <w:rFonts w:ascii="Times New Roman" w:eastAsia="Times New Roman" w:hAnsi="Times New Roman"/>
                <w:color w:val="000000"/>
                <w:sz w:val="24"/>
                <w:szCs w:val="24"/>
                <w:u w:val="single"/>
                <w:lang w:val="en-US" w:eastAsia="zh-CN"/>
              </w:rPr>
              <w:t>s</w:t>
            </w:r>
            <w:r>
              <w:rPr>
                <w:rFonts w:ascii="Times New Roman" w:eastAsia="Times New Roman" w:hAnsi="Times New Roman"/>
                <w:color w:val="000000"/>
                <w:sz w:val="24"/>
                <w:szCs w:val="24"/>
                <w:u w:val="single"/>
                <w:lang w:val="en-US" w:eastAsia="zh-CN"/>
              </w:rPr>
              <w:t>chool_stkurdyum@mail.ru</w:t>
            </w:r>
          </w:p>
        </w:tc>
      </w:tr>
    </w:tbl>
    <w:p w:rsidR="009354CF" w:rsidRPr="006F2B8B" w:rsidRDefault="009354CF" w:rsidP="009354CF">
      <w:pPr>
        <w:suppressAutoHyphens/>
        <w:spacing w:after="0" w:line="240" w:lineRule="auto"/>
        <w:jc w:val="both"/>
        <w:rPr>
          <w:rFonts w:ascii="Times New Roman" w:eastAsia="Corbel" w:hAnsi="Times New Roman"/>
          <w:b/>
          <w:sz w:val="24"/>
          <w:szCs w:val="24"/>
          <w:lang w:val="en-US" w:eastAsia="zh-CN"/>
        </w:rPr>
      </w:pPr>
    </w:p>
    <w:p w:rsidR="009354CF" w:rsidRPr="006F2B8B" w:rsidRDefault="009354CF" w:rsidP="009354CF">
      <w:pPr>
        <w:suppressAutoHyphens/>
        <w:spacing w:after="0" w:line="240" w:lineRule="auto"/>
        <w:jc w:val="both"/>
        <w:rPr>
          <w:rFonts w:ascii="Times New Roman" w:eastAsia="Corbel" w:hAnsi="Times New Roman"/>
          <w:b/>
          <w:sz w:val="24"/>
          <w:szCs w:val="24"/>
          <w:lang w:val="en-US" w:eastAsia="zh-CN"/>
        </w:rPr>
      </w:pPr>
    </w:p>
    <w:p w:rsidR="009354CF" w:rsidRPr="006F2B8B" w:rsidRDefault="009354CF" w:rsidP="009354CF">
      <w:pPr>
        <w:suppressAutoHyphens/>
        <w:spacing w:after="0" w:line="240" w:lineRule="auto"/>
        <w:jc w:val="center"/>
        <w:rPr>
          <w:rFonts w:ascii="Times New Roman" w:eastAsia="Corbel" w:hAnsi="Times New Roman"/>
          <w:sz w:val="24"/>
          <w:szCs w:val="24"/>
          <w:lang w:eastAsia="zh-CN"/>
        </w:rPr>
      </w:pPr>
      <w:r w:rsidRPr="006F2B8B">
        <w:rPr>
          <w:rFonts w:ascii="Times New Roman" w:eastAsia="Corbel" w:hAnsi="Times New Roman"/>
          <w:b/>
          <w:sz w:val="24"/>
          <w:szCs w:val="24"/>
          <w:lang w:eastAsia="zh-CN"/>
        </w:rPr>
        <w:t>Пояснительная записка</w:t>
      </w:r>
    </w:p>
    <w:p w:rsidR="009354CF" w:rsidRPr="006F2B8B" w:rsidRDefault="009354CF" w:rsidP="009354CF">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Corbel" w:hAnsi="Times New Roman"/>
          <w:sz w:val="24"/>
          <w:szCs w:val="24"/>
          <w:lang w:eastAsia="zh-CN"/>
        </w:rPr>
        <w:t xml:space="preserve">Данная программа предназначена для реализации в летнем оздоровительном лагере с дневным пребыванием на базе общеобразовательной школы и рассчитана на детей в возрасте от 10 до 12 лет. Обязательным для лагеря является вовлечение в его работу </w:t>
      </w:r>
      <w:r w:rsidRPr="006F2B8B">
        <w:rPr>
          <w:rFonts w:ascii="Times New Roman" w:eastAsia="Times New Roman" w:hAnsi="Times New Roman"/>
          <w:color w:val="000000"/>
          <w:sz w:val="24"/>
          <w:szCs w:val="24"/>
          <w:lang w:eastAsia="zh-CN"/>
        </w:rPr>
        <w:t xml:space="preserve">ребят из многодетных и малообеспеченных семей, </w:t>
      </w:r>
      <w:r w:rsidRPr="006F2B8B">
        <w:rPr>
          <w:rFonts w:ascii="Times New Roman" w:eastAsia="TimesNewRomanPSMT" w:hAnsi="Times New Roman"/>
          <w:color w:val="00000A"/>
          <w:sz w:val="24"/>
          <w:szCs w:val="24"/>
          <w:lang w:eastAsia="zh-CN"/>
        </w:rPr>
        <w:t xml:space="preserve">находящихся в трудной жизненной ситуации, детей, находящихся под опекой граждан, </w:t>
      </w:r>
      <w:r w:rsidRPr="006F2B8B">
        <w:rPr>
          <w:rFonts w:ascii="Times New Roman" w:eastAsia="Times New Roman" w:hAnsi="Times New Roman"/>
          <w:color w:val="000000"/>
          <w:sz w:val="24"/>
          <w:szCs w:val="24"/>
          <w:lang w:eastAsia="zh-CN"/>
        </w:rPr>
        <w:t>трудных подростков</w:t>
      </w:r>
      <w:r w:rsidRPr="006F2B8B">
        <w:rPr>
          <w:rFonts w:ascii="Times New Roman" w:eastAsia="TimesNewRomanPSMT" w:hAnsi="Times New Roman"/>
          <w:color w:val="00000A"/>
          <w:sz w:val="24"/>
          <w:szCs w:val="24"/>
          <w:lang w:eastAsia="zh-CN"/>
        </w:rPr>
        <w:t>,</w:t>
      </w:r>
      <w:r w:rsidRPr="00126E91">
        <w:rPr>
          <w:rFonts w:ascii="Times New Roman" w:eastAsia="TimesNewRomanPSMT" w:hAnsi="Times New Roman"/>
          <w:color w:val="00000A"/>
          <w:sz w:val="24"/>
          <w:szCs w:val="24"/>
          <w:lang w:eastAsia="zh-CN"/>
        </w:rPr>
        <w:t xml:space="preserve"> </w:t>
      </w:r>
      <w:r w:rsidRPr="006F2B8B">
        <w:rPr>
          <w:rFonts w:ascii="Times New Roman" w:eastAsia="TimesNewRomanPSMT" w:hAnsi="Times New Roman"/>
          <w:color w:val="00000A"/>
          <w:sz w:val="24"/>
          <w:szCs w:val="24"/>
          <w:lang w:eastAsia="zh-CN"/>
        </w:rPr>
        <w:t>детей различных учетных категорий.</w:t>
      </w:r>
    </w:p>
    <w:p w:rsidR="009354CF" w:rsidRPr="006F2B8B" w:rsidRDefault="009354CF" w:rsidP="009354CF">
      <w:pPr>
        <w:suppressAutoHyphens/>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sz w:val="24"/>
          <w:szCs w:val="24"/>
          <w:lang w:eastAsia="zh-CN"/>
        </w:rPr>
        <w:t xml:space="preserve">Летний оздоровительный лагерь с дневным пребыванием – это учреждение, предназначенное для обеспечения полноценного отдыха и оздоровления детей в стенах </w:t>
      </w:r>
      <w:r w:rsidRPr="006F2B8B">
        <w:rPr>
          <w:rFonts w:ascii="Times New Roman" w:eastAsia="Times New Roman" w:hAnsi="Times New Roman"/>
          <w:sz w:val="24"/>
          <w:szCs w:val="24"/>
          <w:lang w:eastAsia="zh-CN"/>
        </w:rPr>
        <w:lastRenderedPageBreak/>
        <w:t>образовательного учреждения, создания благоприятных условий для их всестороннего духовного и физического развития, выработки первичных трудовых навыков через привлечение  к общественно полезной работе, отвлечения подростков от пагубного влияния улиц. Деятельность воспитанников лагеря отлична от типовой учебной  деятельности образовательного и воспитательного процесса школы, а система работы лагеря направлена  на  создание  оптимальных условий для полноценного отдыха детей.</w:t>
      </w:r>
      <w:r w:rsidRPr="006F2B8B">
        <w:rPr>
          <w:rFonts w:ascii="Times New Roman" w:eastAsia="Corbel" w:hAnsi="Times New Roman"/>
          <w:sz w:val="24"/>
          <w:szCs w:val="24"/>
          <w:lang w:eastAsia="zh-CN"/>
        </w:rPr>
        <w:t xml:space="preserve"> Лагерь дает возможность любому ребенку раскрыться, достичь высокого уровня  самоуважения и самореализации. </w:t>
      </w:r>
      <w:r w:rsidRPr="006F2B8B">
        <w:rPr>
          <w:rFonts w:ascii="Times New Roman" w:eastAsia="Times New Roman" w:hAnsi="Times New Roman"/>
          <w:color w:val="000000"/>
          <w:spacing w:val="-1"/>
          <w:sz w:val="24"/>
          <w:szCs w:val="24"/>
          <w:lang w:eastAsia="zh-CN"/>
        </w:rPr>
        <w:t>На реализацию данных задач направлена вся работа летнего лагеря.</w:t>
      </w:r>
    </w:p>
    <w:p w:rsidR="009354CF" w:rsidRPr="006F2B8B" w:rsidRDefault="009354CF" w:rsidP="009354CF">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В последние годы вопрос организации летнего отдыха детей приобрёл особое значение. Летние каникулы составляют значительную часть свободного времени школьников, но далеко не все родители могут предоставить своему ребёнку полноценный, правильно организованный отдых. Не все семьи имеют возможность обеспечить отдых ребёнка в лагерях. В связи с этим всё большую актуальность приобретает организация летнего отдыха детей в пределах района или сел</w:t>
      </w:r>
      <w:proofErr w:type="gramStart"/>
      <w:r w:rsidRPr="006F2B8B">
        <w:rPr>
          <w:rFonts w:ascii="Times New Roman" w:eastAsia="Times New Roman" w:hAnsi="Times New Roman"/>
          <w:color w:val="000000"/>
          <w:sz w:val="24"/>
          <w:szCs w:val="24"/>
          <w:lang w:eastAsia="zh-CN"/>
        </w:rPr>
        <w:t>а(</w:t>
      </w:r>
      <w:proofErr w:type="gramEnd"/>
      <w:r w:rsidRPr="006F2B8B">
        <w:rPr>
          <w:rFonts w:ascii="Times New Roman" w:eastAsia="Times New Roman" w:hAnsi="Times New Roman"/>
          <w:color w:val="000000"/>
          <w:sz w:val="24"/>
          <w:szCs w:val="24"/>
          <w:lang w:eastAsia="zh-CN"/>
        </w:rPr>
        <w:t>места проживания).</w:t>
      </w:r>
    </w:p>
    <w:p w:rsidR="009354CF" w:rsidRPr="006F2B8B" w:rsidRDefault="009354CF" w:rsidP="009354CF">
      <w:pPr>
        <w:suppressAutoHyphens/>
        <w:spacing w:after="0" w:line="240" w:lineRule="auto"/>
        <w:jc w:val="both"/>
        <w:rPr>
          <w:rFonts w:ascii="Times New Roman" w:eastAsia="Times New Roman" w:hAnsi="Times New Roman"/>
          <w:spacing w:val="-1"/>
          <w:sz w:val="24"/>
          <w:szCs w:val="24"/>
          <w:lang w:eastAsia="zh-CN"/>
        </w:rPr>
      </w:pPr>
      <w:r w:rsidRPr="006F2B8B">
        <w:rPr>
          <w:rFonts w:ascii="Times New Roman" w:eastAsia="Times New Roman" w:hAnsi="Times New Roman"/>
          <w:sz w:val="24"/>
          <w:szCs w:val="24"/>
          <w:lang w:eastAsia="zh-CN"/>
        </w:rPr>
        <w:t xml:space="preserve">На современном этапе лагерь не утратил своих основных функций, а с учетом изменений в социально-экономической жизни общества расширил их. </w:t>
      </w:r>
      <w:r w:rsidRPr="006F2B8B">
        <w:rPr>
          <w:rFonts w:ascii="Times New Roman" w:eastAsia="Times New Roman" w:hAnsi="Times New Roman"/>
          <w:color w:val="000000"/>
          <w:spacing w:val="-1"/>
          <w:sz w:val="24"/>
          <w:szCs w:val="24"/>
          <w:lang w:eastAsia="zh-CN"/>
        </w:rPr>
        <w:t>Сегодня   вся работа летнего лагеря тесно связана с образовательным и воспитательным процессом школы и направлена на реализацию программы школьного самоуправления, продолжение деятельности волонтерского движения в школе в период летних каникул.</w:t>
      </w:r>
    </w:p>
    <w:p w:rsidR="009354CF" w:rsidRPr="006F2B8B" w:rsidRDefault="009354CF" w:rsidP="009354CF">
      <w:pPr>
        <w:suppressAutoHyphens/>
        <w:spacing w:after="0" w:line="240" w:lineRule="auto"/>
        <w:jc w:val="both"/>
        <w:rPr>
          <w:rFonts w:ascii="Times New Roman" w:eastAsia="Times New Roman" w:hAnsi="Times New Roman"/>
          <w:color w:val="000000"/>
          <w:spacing w:val="-1"/>
          <w:sz w:val="24"/>
          <w:szCs w:val="24"/>
          <w:lang w:eastAsia="zh-CN"/>
        </w:rPr>
      </w:pPr>
      <w:r w:rsidRPr="006F2B8B">
        <w:rPr>
          <w:rFonts w:ascii="Times New Roman" w:eastAsia="Times New Roman" w:hAnsi="Times New Roman"/>
          <w:spacing w:val="-1"/>
          <w:sz w:val="24"/>
          <w:szCs w:val="24"/>
          <w:lang w:eastAsia="zh-CN"/>
        </w:rPr>
        <w:t>Организация воспитательной работы в летнем лагере направлена на вовлечение ребят в общественную жизнь с учетом его индивидуальных способностей, выработку ценностного отношения к здоровому образу жизни и формирование на этой основе его нравственного, эстетического, гражданского сознания.</w:t>
      </w:r>
      <w:r>
        <w:rPr>
          <w:rFonts w:ascii="Times New Roman" w:eastAsia="Times New Roman" w:hAnsi="Times New Roman"/>
          <w:spacing w:val="-1"/>
          <w:sz w:val="24"/>
          <w:szCs w:val="24"/>
          <w:lang w:eastAsia="zh-CN"/>
        </w:rPr>
        <w:t xml:space="preserve"> </w:t>
      </w:r>
      <w:r w:rsidRPr="006F2B8B">
        <w:rPr>
          <w:rFonts w:ascii="Times New Roman" w:eastAsia="Times New Roman" w:hAnsi="Times New Roman"/>
          <w:color w:val="000000"/>
          <w:spacing w:val="-1"/>
          <w:sz w:val="24"/>
          <w:szCs w:val="24"/>
          <w:lang w:eastAsia="zh-CN"/>
        </w:rPr>
        <w:t xml:space="preserve">С этой целью в лагере выстроена  система воспитательно-оздоровительной работы, что позволяет обеспечить полноценное воспитание и оздоровление детей.  </w:t>
      </w:r>
    </w:p>
    <w:p w:rsidR="009354CF" w:rsidRPr="006F2B8B" w:rsidRDefault="009354CF" w:rsidP="009354CF">
      <w:pPr>
        <w:suppressAutoHyphens/>
        <w:spacing w:after="0" w:line="240" w:lineRule="auto"/>
        <w:jc w:val="both"/>
        <w:rPr>
          <w:rFonts w:ascii="Times New Roman" w:eastAsia="Times New Roman" w:hAnsi="Times New Roman"/>
          <w:color w:val="000000"/>
          <w:spacing w:val="-1"/>
          <w:sz w:val="24"/>
          <w:szCs w:val="24"/>
          <w:lang w:eastAsia="zh-CN"/>
        </w:rPr>
      </w:pPr>
      <w:r w:rsidRPr="006F2B8B">
        <w:rPr>
          <w:rFonts w:ascii="Times New Roman" w:eastAsia="Times New Roman" w:hAnsi="Times New Roman"/>
          <w:color w:val="000000"/>
          <w:spacing w:val="-1"/>
          <w:sz w:val="24"/>
          <w:szCs w:val="24"/>
          <w:lang w:eastAsia="zh-CN"/>
        </w:rPr>
        <w:t>Установка на всесторонние развитие личности предполагает непрерывную работу, направленную на овладение детьми основами физической культуры в период летних каникул. Воспитание у детей осознанной потребности в здоровье и здоровом образе жизни является одной из главных задач данной программы. Организация спортивных соревнований, проведение подвижных игр, конкурсов, встречи с медицинским работником, оздоровительные процедуры призваны способствовать укреплению здоровья, развитию двигательных способностей и функциональных возможностей    детей,  воспитанию нравственных и волевых качеств личности.</w:t>
      </w:r>
    </w:p>
    <w:p w:rsidR="009354CF" w:rsidRPr="006F2B8B" w:rsidRDefault="009354CF" w:rsidP="009354CF">
      <w:pPr>
        <w:suppressAutoHyphens/>
        <w:spacing w:after="0" w:line="240" w:lineRule="auto"/>
        <w:jc w:val="both"/>
        <w:rPr>
          <w:rFonts w:ascii="Times New Roman" w:eastAsia="Times New Roman" w:hAnsi="Times New Roman"/>
          <w:color w:val="000000"/>
          <w:spacing w:val="-1"/>
          <w:sz w:val="24"/>
          <w:szCs w:val="24"/>
          <w:lang w:eastAsia="zh-CN"/>
        </w:rPr>
      </w:pPr>
      <w:r w:rsidRPr="006F2B8B">
        <w:rPr>
          <w:rFonts w:ascii="Times New Roman" w:eastAsia="Times New Roman" w:hAnsi="Times New Roman"/>
          <w:color w:val="000000"/>
          <w:spacing w:val="-1"/>
          <w:sz w:val="24"/>
          <w:szCs w:val="24"/>
          <w:lang w:eastAsia="zh-CN"/>
        </w:rPr>
        <w:t xml:space="preserve">Организация досуга построена так, чтобы наиболее полно и ярко раскрыть естественную потребность в свободе и независимости ребенка, стать сферой активного самовоспитания, предоставить детям возможность роста и самосовершенствования, преодолеть  трудности  возрастных проблем. Реализация программы осуществляется через организацию различных видов деятельности. </w:t>
      </w:r>
    </w:p>
    <w:p w:rsidR="009354CF" w:rsidRPr="006F2B8B" w:rsidRDefault="009354CF" w:rsidP="009354CF">
      <w:pPr>
        <w:suppressAutoHyphens/>
        <w:spacing w:after="0" w:line="240" w:lineRule="auto"/>
        <w:jc w:val="both"/>
        <w:rPr>
          <w:rFonts w:ascii="Times New Roman" w:eastAsia="Times New Roman" w:hAnsi="Times New Roman"/>
          <w:color w:val="000000"/>
          <w:spacing w:val="-1"/>
          <w:sz w:val="24"/>
          <w:szCs w:val="24"/>
          <w:lang w:eastAsia="zh-CN"/>
        </w:rPr>
      </w:pPr>
      <w:r w:rsidRPr="006F2B8B">
        <w:rPr>
          <w:rFonts w:ascii="Times New Roman" w:eastAsia="Times New Roman" w:hAnsi="Times New Roman"/>
          <w:color w:val="000000"/>
          <w:spacing w:val="-1"/>
          <w:sz w:val="24"/>
          <w:szCs w:val="24"/>
          <w:lang w:eastAsia="zh-CN"/>
        </w:rPr>
        <w:t xml:space="preserve">Программа также способствует формированию самостоятельности детей в организации совместной деятельности, через включение ребят в управление делами на уровне </w:t>
      </w:r>
      <w:proofErr w:type="spellStart"/>
      <w:r w:rsidRPr="006F2B8B">
        <w:rPr>
          <w:rFonts w:ascii="Times New Roman" w:eastAsia="Times New Roman" w:hAnsi="Times New Roman"/>
          <w:color w:val="000000"/>
          <w:spacing w:val="-1"/>
          <w:sz w:val="24"/>
          <w:szCs w:val="24"/>
          <w:lang w:eastAsia="zh-CN"/>
        </w:rPr>
        <w:t>микрогруппы</w:t>
      </w:r>
      <w:proofErr w:type="spellEnd"/>
      <w:r w:rsidRPr="006F2B8B">
        <w:rPr>
          <w:rFonts w:ascii="Times New Roman" w:eastAsia="Times New Roman" w:hAnsi="Times New Roman"/>
          <w:color w:val="000000"/>
          <w:spacing w:val="-1"/>
          <w:sz w:val="24"/>
          <w:szCs w:val="24"/>
          <w:lang w:eastAsia="zh-CN"/>
        </w:rPr>
        <w:t>, отряда и предусматривает развитие и воспитание ребят в коллективе.</w:t>
      </w:r>
    </w:p>
    <w:p w:rsidR="009354CF" w:rsidRPr="006F2B8B" w:rsidRDefault="009354CF" w:rsidP="009354CF">
      <w:pPr>
        <w:suppressAutoHyphens/>
        <w:spacing w:after="0" w:line="240" w:lineRule="auto"/>
        <w:jc w:val="both"/>
        <w:rPr>
          <w:rFonts w:ascii="Times New Roman" w:eastAsia="Times New Roman" w:hAnsi="Times New Roman"/>
          <w:color w:val="000000"/>
          <w:spacing w:val="-1"/>
          <w:sz w:val="24"/>
          <w:szCs w:val="24"/>
          <w:lang w:eastAsia="zh-CN"/>
        </w:rPr>
      </w:pPr>
      <w:r w:rsidRPr="006F2B8B">
        <w:rPr>
          <w:rFonts w:ascii="Times New Roman" w:eastAsia="Times New Roman" w:hAnsi="Times New Roman"/>
          <w:color w:val="000000"/>
          <w:spacing w:val="-1"/>
          <w:sz w:val="24"/>
          <w:szCs w:val="24"/>
          <w:lang w:eastAsia="zh-CN"/>
        </w:rPr>
        <w:t>Отдых – это смена деятельности. Энергия ребенка в период летнего отдыха находит  выход в деятельности творческой, которая, по сути своей, всегда несет психотерапевтический эффект. Использование массовых форм проведения досуга, таких как игры, путешествия, конкурсы, состязания, концертно-игровые программы способствуют включению всех детей в творческую деятельность, расширяют  кругозор детей, развивают  у них любознательность.</w:t>
      </w:r>
    </w:p>
    <w:p w:rsidR="009354CF" w:rsidRPr="006F2B8B" w:rsidRDefault="009354CF" w:rsidP="009354CF">
      <w:pPr>
        <w:suppressAutoHyphens/>
        <w:spacing w:after="0" w:line="240" w:lineRule="auto"/>
        <w:ind w:firstLine="708"/>
        <w:jc w:val="both"/>
        <w:rPr>
          <w:rFonts w:ascii="Times New Roman" w:eastAsia="Times New Roman" w:hAnsi="Times New Roman"/>
          <w:color w:val="000000"/>
          <w:spacing w:val="-1"/>
          <w:sz w:val="24"/>
          <w:szCs w:val="24"/>
          <w:lang w:eastAsia="zh-CN"/>
        </w:rPr>
      </w:pPr>
    </w:p>
    <w:p w:rsidR="009354CF" w:rsidRPr="006F2B8B" w:rsidRDefault="009354CF" w:rsidP="009354CF">
      <w:pPr>
        <w:suppressAutoHyphens/>
        <w:spacing w:after="0" w:line="240" w:lineRule="auto"/>
        <w:jc w:val="center"/>
        <w:rPr>
          <w:rFonts w:ascii="Times New Roman" w:eastAsia="Times New Roman" w:hAnsi="Times New Roman"/>
          <w:b/>
          <w:bCs/>
          <w:sz w:val="24"/>
          <w:szCs w:val="24"/>
          <w:lang w:eastAsia="zh-CN"/>
        </w:rPr>
      </w:pPr>
      <w:r w:rsidRPr="006F2B8B">
        <w:rPr>
          <w:rFonts w:ascii="Times New Roman" w:eastAsia="Corbel" w:hAnsi="Times New Roman"/>
          <w:b/>
          <w:sz w:val="24"/>
          <w:szCs w:val="24"/>
          <w:lang w:eastAsia="zh-CN"/>
        </w:rPr>
        <w:t>Цель и задачи программы</w:t>
      </w:r>
    </w:p>
    <w:p w:rsidR="009354CF" w:rsidRPr="006F2B8B" w:rsidRDefault="009354CF" w:rsidP="009354CF">
      <w:pPr>
        <w:suppressAutoHyphens/>
        <w:spacing w:after="0" w:line="240" w:lineRule="auto"/>
        <w:ind w:left="360"/>
        <w:jc w:val="both"/>
        <w:rPr>
          <w:rFonts w:ascii="Times New Roman" w:eastAsia="Times New Roman" w:hAnsi="Times New Roman"/>
          <w:b/>
          <w:bCs/>
          <w:sz w:val="24"/>
          <w:szCs w:val="24"/>
          <w:lang w:eastAsia="zh-CN"/>
        </w:rPr>
      </w:pPr>
      <w:r w:rsidRPr="006F2B8B">
        <w:rPr>
          <w:rFonts w:ascii="Times New Roman" w:eastAsia="Times New Roman" w:hAnsi="Times New Roman"/>
          <w:b/>
          <w:bCs/>
          <w:sz w:val="24"/>
          <w:szCs w:val="24"/>
          <w:lang w:eastAsia="zh-CN"/>
        </w:rPr>
        <w:t>Цель: о</w:t>
      </w:r>
      <w:r w:rsidRPr="006F2B8B">
        <w:rPr>
          <w:rFonts w:ascii="Times New Roman" w:eastAsia="Times New Roman" w:hAnsi="Times New Roman"/>
          <w:bCs/>
          <w:color w:val="000000"/>
          <w:spacing w:val="-1"/>
          <w:sz w:val="24"/>
          <w:szCs w:val="24"/>
          <w:lang w:eastAsia="zh-CN"/>
        </w:rPr>
        <w:t>рганизация отдыха и оздоровления учащихся школы в летний период</w:t>
      </w:r>
    </w:p>
    <w:p w:rsidR="009354CF" w:rsidRPr="006F2B8B" w:rsidRDefault="009354CF" w:rsidP="009354CF">
      <w:pPr>
        <w:suppressAutoHyphens/>
        <w:spacing w:after="0" w:line="240" w:lineRule="auto"/>
        <w:ind w:left="426"/>
        <w:jc w:val="both"/>
        <w:rPr>
          <w:rFonts w:ascii="Times New Roman" w:eastAsia="Times New Roman" w:hAnsi="Times New Roman"/>
          <w:b/>
          <w:bCs/>
          <w:sz w:val="24"/>
          <w:szCs w:val="24"/>
          <w:lang w:eastAsia="zh-CN"/>
        </w:rPr>
      </w:pPr>
    </w:p>
    <w:p w:rsidR="009354CF" w:rsidRPr="006F2B8B" w:rsidRDefault="009354CF" w:rsidP="009354CF">
      <w:pPr>
        <w:suppressAutoHyphens/>
        <w:spacing w:after="0" w:line="240" w:lineRule="auto"/>
        <w:ind w:left="426"/>
        <w:jc w:val="both"/>
        <w:rPr>
          <w:rFonts w:ascii="Times New Roman" w:eastAsia="Times New Roman" w:hAnsi="Times New Roman"/>
          <w:color w:val="000000"/>
          <w:spacing w:val="-1"/>
          <w:sz w:val="24"/>
          <w:szCs w:val="24"/>
          <w:lang w:eastAsia="zh-CN"/>
        </w:rPr>
      </w:pPr>
      <w:r w:rsidRPr="006F2B8B">
        <w:rPr>
          <w:rFonts w:ascii="Times New Roman" w:eastAsia="Times New Roman" w:hAnsi="Times New Roman"/>
          <w:b/>
          <w:bCs/>
          <w:sz w:val="24"/>
          <w:szCs w:val="24"/>
          <w:lang w:eastAsia="zh-CN"/>
        </w:rPr>
        <w:lastRenderedPageBreak/>
        <w:t>Задачи:</w:t>
      </w:r>
    </w:p>
    <w:p w:rsidR="009354CF" w:rsidRPr="006F2B8B" w:rsidRDefault="009354CF" w:rsidP="009354CF">
      <w:pPr>
        <w:numPr>
          <w:ilvl w:val="0"/>
          <w:numId w:val="16"/>
        </w:numPr>
        <w:tabs>
          <w:tab w:val="left" w:pos="720"/>
        </w:tabs>
        <w:suppressAutoHyphens/>
        <w:spacing w:after="0" w:line="240" w:lineRule="auto"/>
        <w:contextualSpacing/>
        <w:jc w:val="both"/>
        <w:rPr>
          <w:rFonts w:ascii="Times New Roman" w:eastAsia="Times New Roman" w:hAnsi="Times New Roman"/>
          <w:color w:val="000000"/>
          <w:spacing w:val="-1"/>
          <w:sz w:val="24"/>
          <w:szCs w:val="24"/>
          <w:lang w:eastAsia="zh-CN"/>
        </w:rPr>
      </w:pPr>
      <w:r w:rsidRPr="006F2B8B">
        <w:rPr>
          <w:rFonts w:ascii="Times New Roman" w:eastAsia="Times New Roman" w:hAnsi="Times New Roman"/>
          <w:color w:val="000000"/>
          <w:spacing w:val="-1"/>
          <w:sz w:val="24"/>
          <w:szCs w:val="24"/>
          <w:lang w:eastAsia="zh-CN"/>
        </w:rPr>
        <w:t>обеспечивать занятость и охрану  здоровья детей,</w:t>
      </w:r>
      <w:r w:rsidRPr="006F2B8B">
        <w:rPr>
          <w:rFonts w:ascii="Times New Roman" w:eastAsia="Times New Roman" w:hAnsi="Times New Roman"/>
          <w:bCs/>
          <w:color w:val="000000"/>
          <w:sz w:val="24"/>
          <w:szCs w:val="24"/>
          <w:lang w:eastAsia="zh-CN"/>
        </w:rPr>
        <w:t xml:space="preserve"> прививать  навыки здорового образа жизни, укреплять здоровья;</w:t>
      </w:r>
    </w:p>
    <w:p w:rsidR="009354CF" w:rsidRPr="006F2B8B" w:rsidRDefault="009354CF" w:rsidP="009354CF">
      <w:pPr>
        <w:numPr>
          <w:ilvl w:val="0"/>
          <w:numId w:val="16"/>
        </w:numPr>
        <w:suppressAutoHyphens/>
        <w:spacing w:after="0" w:line="240" w:lineRule="auto"/>
        <w:contextualSpacing/>
        <w:jc w:val="both"/>
        <w:rPr>
          <w:rFonts w:ascii="Times New Roman" w:eastAsia="Times New Roman" w:hAnsi="Times New Roman"/>
          <w:color w:val="000000"/>
          <w:spacing w:val="-1"/>
          <w:sz w:val="24"/>
          <w:szCs w:val="24"/>
          <w:lang w:eastAsia="zh-CN"/>
        </w:rPr>
      </w:pPr>
      <w:r w:rsidRPr="006F2B8B">
        <w:rPr>
          <w:rFonts w:ascii="Times New Roman" w:eastAsia="Times New Roman" w:hAnsi="Times New Roman"/>
          <w:color w:val="000000"/>
          <w:spacing w:val="-1"/>
          <w:sz w:val="24"/>
          <w:szCs w:val="24"/>
          <w:lang w:eastAsia="zh-CN"/>
        </w:rPr>
        <w:t xml:space="preserve"> оказывать социальную поддержку детям из малообеспеченных семей;</w:t>
      </w:r>
    </w:p>
    <w:p w:rsidR="009354CF" w:rsidRPr="006F2B8B" w:rsidRDefault="009354CF" w:rsidP="009354CF">
      <w:pPr>
        <w:numPr>
          <w:ilvl w:val="0"/>
          <w:numId w:val="16"/>
        </w:numPr>
        <w:suppressAutoHyphens/>
        <w:spacing w:after="0" w:line="240" w:lineRule="auto"/>
        <w:contextualSpacing/>
        <w:jc w:val="both"/>
        <w:rPr>
          <w:rFonts w:ascii="Times New Roman" w:eastAsia="Times New Roman" w:hAnsi="Times New Roman"/>
          <w:color w:val="000000"/>
          <w:spacing w:val="-1"/>
          <w:sz w:val="24"/>
          <w:szCs w:val="24"/>
          <w:lang w:eastAsia="zh-CN"/>
        </w:rPr>
      </w:pPr>
      <w:r w:rsidRPr="006F2B8B">
        <w:rPr>
          <w:rFonts w:ascii="Times New Roman" w:eastAsia="Times New Roman" w:hAnsi="Times New Roman"/>
          <w:color w:val="000000"/>
          <w:spacing w:val="-1"/>
          <w:sz w:val="24"/>
          <w:szCs w:val="24"/>
          <w:lang w:eastAsia="zh-CN"/>
        </w:rPr>
        <w:t>проводить профилактические оздоровительные  мероприятия по укреплению иммунной</w:t>
      </w:r>
      <w:r w:rsidRPr="006F2B8B">
        <w:rPr>
          <w:rFonts w:ascii="Times New Roman" w:eastAsia="Times New Roman" w:hAnsi="Times New Roman"/>
          <w:color w:val="000000"/>
          <w:spacing w:val="-1"/>
          <w:sz w:val="24"/>
          <w:szCs w:val="24"/>
          <w:lang w:eastAsia="zh-CN"/>
        </w:rPr>
        <w:tab/>
        <w:t xml:space="preserve">  и нервной системы;</w:t>
      </w:r>
    </w:p>
    <w:p w:rsidR="009354CF" w:rsidRPr="006F2B8B" w:rsidRDefault="009354CF" w:rsidP="009354CF">
      <w:pPr>
        <w:numPr>
          <w:ilvl w:val="0"/>
          <w:numId w:val="16"/>
        </w:numPr>
        <w:suppressAutoHyphens/>
        <w:spacing w:after="0" w:line="240" w:lineRule="auto"/>
        <w:contextualSpacing/>
        <w:jc w:val="both"/>
        <w:rPr>
          <w:rFonts w:ascii="Times New Roman" w:eastAsia="Times New Roman" w:hAnsi="Times New Roman"/>
          <w:bCs/>
          <w:color w:val="000000"/>
          <w:sz w:val="24"/>
          <w:szCs w:val="24"/>
          <w:lang w:eastAsia="zh-CN"/>
        </w:rPr>
      </w:pPr>
      <w:r w:rsidRPr="006F2B8B">
        <w:rPr>
          <w:rFonts w:ascii="Times New Roman" w:eastAsia="Times New Roman" w:hAnsi="Times New Roman"/>
          <w:color w:val="000000"/>
          <w:spacing w:val="-1"/>
          <w:sz w:val="24"/>
          <w:szCs w:val="24"/>
          <w:lang w:eastAsia="zh-CN"/>
        </w:rPr>
        <w:t>создавать благоприятные условия для разностороннего развития личности каждого ребенка и летнего отдыха детей;</w:t>
      </w:r>
    </w:p>
    <w:p w:rsidR="009354CF" w:rsidRPr="006F2B8B" w:rsidRDefault="009354CF" w:rsidP="009354CF">
      <w:pPr>
        <w:numPr>
          <w:ilvl w:val="0"/>
          <w:numId w:val="16"/>
        </w:numPr>
        <w:suppressAutoHyphens/>
        <w:spacing w:after="0" w:line="240" w:lineRule="auto"/>
        <w:jc w:val="both"/>
        <w:rPr>
          <w:rFonts w:ascii="Times New Roman" w:eastAsia="Times New Roman" w:hAnsi="Times New Roman"/>
          <w:bCs/>
          <w:sz w:val="24"/>
          <w:szCs w:val="24"/>
          <w:lang w:eastAsia="zh-CN"/>
        </w:rPr>
      </w:pPr>
      <w:r w:rsidRPr="006F2B8B">
        <w:rPr>
          <w:rFonts w:ascii="Times New Roman" w:eastAsia="Times New Roman" w:hAnsi="Times New Roman"/>
          <w:bCs/>
          <w:color w:val="000000"/>
          <w:sz w:val="24"/>
          <w:szCs w:val="24"/>
          <w:lang w:eastAsia="zh-CN"/>
        </w:rPr>
        <w:t xml:space="preserve">проводить </w:t>
      </w:r>
      <w:r w:rsidRPr="006F2B8B">
        <w:rPr>
          <w:rFonts w:ascii="Times New Roman" w:eastAsia="Times New Roman" w:hAnsi="Times New Roman"/>
          <w:bCs/>
          <w:sz w:val="24"/>
          <w:szCs w:val="24"/>
          <w:lang w:eastAsia="zh-CN"/>
        </w:rPr>
        <w:t xml:space="preserve">комплекс   мероприятий, предусматривающих физическое, нравственное, психическое оздоровление детей </w:t>
      </w:r>
      <w:r w:rsidRPr="006F2B8B">
        <w:rPr>
          <w:rFonts w:ascii="Times New Roman" w:eastAsia="Times New Roman" w:hAnsi="Times New Roman"/>
          <w:bCs/>
          <w:color w:val="000000"/>
          <w:sz w:val="24"/>
          <w:szCs w:val="24"/>
          <w:lang w:eastAsia="zh-CN"/>
        </w:rPr>
        <w:t>в  условиях  временного  коллектива</w:t>
      </w:r>
      <w:r w:rsidRPr="006F2B8B">
        <w:rPr>
          <w:rFonts w:ascii="Times New Roman" w:eastAsia="Times New Roman" w:hAnsi="Times New Roman"/>
          <w:bCs/>
          <w:sz w:val="24"/>
          <w:szCs w:val="24"/>
          <w:lang w:eastAsia="zh-CN"/>
        </w:rPr>
        <w:t>;</w:t>
      </w:r>
    </w:p>
    <w:p w:rsidR="009354CF" w:rsidRPr="006F2B8B" w:rsidRDefault="009354CF" w:rsidP="009354CF">
      <w:pPr>
        <w:numPr>
          <w:ilvl w:val="0"/>
          <w:numId w:val="16"/>
        </w:numPr>
        <w:suppressAutoHyphens/>
        <w:spacing w:after="0" w:line="240" w:lineRule="auto"/>
        <w:jc w:val="both"/>
        <w:rPr>
          <w:rFonts w:ascii="Times New Roman" w:eastAsia="Times New Roman" w:hAnsi="Times New Roman"/>
          <w:bCs/>
          <w:color w:val="000000"/>
          <w:sz w:val="24"/>
          <w:szCs w:val="24"/>
          <w:lang w:eastAsia="zh-CN"/>
        </w:rPr>
      </w:pPr>
      <w:r w:rsidRPr="006F2B8B">
        <w:rPr>
          <w:rFonts w:ascii="Times New Roman" w:eastAsia="Times New Roman" w:hAnsi="Times New Roman"/>
          <w:bCs/>
          <w:sz w:val="24"/>
          <w:szCs w:val="24"/>
          <w:lang w:eastAsia="zh-CN"/>
        </w:rPr>
        <w:t>преодолевать разрыв между  физическим, интеллектуальным  и духовным развитием  детей средством  игры, познавательно-исследовательской и трудовой  деятельностью;</w:t>
      </w:r>
    </w:p>
    <w:p w:rsidR="009354CF" w:rsidRPr="006F2B8B" w:rsidRDefault="009354CF" w:rsidP="009354CF">
      <w:pPr>
        <w:numPr>
          <w:ilvl w:val="0"/>
          <w:numId w:val="16"/>
        </w:numPr>
        <w:tabs>
          <w:tab w:val="left" w:pos="720"/>
        </w:tabs>
        <w:suppressAutoHyphens/>
        <w:spacing w:after="0" w:line="240" w:lineRule="auto"/>
        <w:contextualSpacing/>
        <w:jc w:val="both"/>
        <w:rPr>
          <w:rFonts w:ascii="Times New Roman" w:eastAsia="Times New Roman" w:hAnsi="Times New Roman"/>
          <w:bCs/>
          <w:sz w:val="24"/>
          <w:szCs w:val="24"/>
          <w:lang w:eastAsia="zh-CN"/>
        </w:rPr>
      </w:pPr>
      <w:r w:rsidRPr="006F2B8B">
        <w:rPr>
          <w:rFonts w:ascii="Times New Roman" w:eastAsia="Times New Roman" w:hAnsi="Times New Roman"/>
          <w:bCs/>
          <w:color w:val="000000"/>
          <w:sz w:val="24"/>
          <w:szCs w:val="24"/>
          <w:lang w:eastAsia="zh-CN"/>
        </w:rPr>
        <w:t>развивать и укреплять  связи  школы, семьи, учреждений дополнительного образования, культуры и др.</w:t>
      </w:r>
    </w:p>
    <w:p w:rsidR="009354CF" w:rsidRPr="006F2B8B" w:rsidRDefault="009354CF" w:rsidP="009354CF">
      <w:pPr>
        <w:numPr>
          <w:ilvl w:val="0"/>
          <w:numId w:val="16"/>
        </w:numPr>
        <w:suppressAutoHyphens/>
        <w:spacing w:after="0" w:line="240" w:lineRule="auto"/>
        <w:ind w:left="709" w:hanging="425"/>
        <w:jc w:val="both"/>
        <w:rPr>
          <w:rFonts w:ascii="Times New Roman" w:eastAsia="Times New Roman" w:hAnsi="Times New Roman"/>
          <w:b/>
          <w:sz w:val="24"/>
          <w:szCs w:val="24"/>
          <w:lang w:eastAsia="zh-CN"/>
        </w:rPr>
      </w:pPr>
      <w:r w:rsidRPr="006F2B8B">
        <w:rPr>
          <w:rFonts w:ascii="Times New Roman" w:eastAsia="Times New Roman" w:hAnsi="Times New Roman"/>
          <w:bCs/>
          <w:sz w:val="24"/>
          <w:szCs w:val="24"/>
          <w:lang w:eastAsia="zh-CN"/>
        </w:rPr>
        <w:t>создавать условия для самореализации и самовыражения, атмосферы творчества и сотрудничества через вовлечение воспитанников лагеря в</w:t>
      </w:r>
      <w:r w:rsidRPr="006F2B8B">
        <w:rPr>
          <w:rFonts w:ascii="Times New Roman" w:eastAsia="Times New Roman" w:hAnsi="Times New Roman"/>
          <w:sz w:val="24"/>
          <w:szCs w:val="24"/>
          <w:lang w:eastAsia="zh-CN"/>
        </w:rPr>
        <w:t xml:space="preserve"> творческие виды деятельности  и развитие творческого мышления;</w:t>
      </w:r>
    </w:p>
    <w:p w:rsidR="009354CF" w:rsidRPr="006F2B8B" w:rsidRDefault="009354CF" w:rsidP="009354CF">
      <w:pPr>
        <w:numPr>
          <w:ilvl w:val="0"/>
          <w:numId w:val="16"/>
        </w:numPr>
        <w:suppressAutoHyphens/>
        <w:spacing w:after="0" w:line="240" w:lineRule="auto"/>
        <w:contextualSpacing/>
        <w:jc w:val="both"/>
        <w:rPr>
          <w:rFonts w:ascii="Times New Roman" w:eastAsia="Times New Roman" w:hAnsi="Times New Roman"/>
          <w:b/>
          <w:color w:val="000000"/>
          <w:sz w:val="24"/>
          <w:szCs w:val="24"/>
          <w:lang w:eastAsia="zh-CN"/>
        </w:rPr>
      </w:pPr>
      <w:r w:rsidRPr="006F2B8B">
        <w:rPr>
          <w:rFonts w:ascii="Times New Roman" w:eastAsia="Times New Roman" w:hAnsi="Times New Roman"/>
          <w:color w:val="000000"/>
          <w:spacing w:val="-1"/>
          <w:sz w:val="24"/>
          <w:szCs w:val="24"/>
          <w:lang w:eastAsia="zh-CN"/>
        </w:rPr>
        <w:t>выявлять  одаренных и талантливых детей, привлечь их к участию в различных мероприятиях</w:t>
      </w:r>
    </w:p>
    <w:p w:rsidR="009354CF" w:rsidRPr="006F2B8B" w:rsidRDefault="009354CF" w:rsidP="009354CF">
      <w:pPr>
        <w:suppressAutoHyphens/>
        <w:spacing w:after="0" w:line="240" w:lineRule="auto"/>
        <w:jc w:val="both"/>
        <w:rPr>
          <w:rFonts w:ascii="Times New Roman" w:eastAsia="Symbol" w:hAnsi="Times New Roman"/>
          <w:color w:val="000000"/>
          <w:sz w:val="24"/>
          <w:szCs w:val="24"/>
          <w:lang w:eastAsia="zh-CN"/>
        </w:rPr>
      </w:pPr>
      <w:r w:rsidRPr="006F2B8B">
        <w:rPr>
          <w:rFonts w:ascii="Times New Roman" w:eastAsia="Times New Roman" w:hAnsi="Times New Roman"/>
          <w:b/>
          <w:color w:val="000000"/>
          <w:sz w:val="24"/>
          <w:szCs w:val="24"/>
          <w:lang w:eastAsia="zh-CN"/>
        </w:rPr>
        <w:t>Принципы, используемые при планировании и проведении лагерной смены:</w:t>
      </w:r>
    </w:p>
    <w:p w:rsidR="009354CF" w:rsidRPr="006F2B8B" w:rsidRDefault="009354CF" w:rsidP="009354CF">
      <w:pPr>
        <w:numPr>
          <w:ilvl w:val="0"/>
          <w:numId w:val="7"/>
        </w:numPr>
        <w:tabs>
          <w:tab w:val="left" w:pos="-180"/>
          <w:tab w:val="left" w:pos="720"/>
        </w:tabs>
        <w:suppressAutoHyphens/>
        <w:spacing w:after="0" w:line="240" w:lineRule="auto"/>
        <w:contextualSpacing/>
        <w:rPr>
          <w:rFonts w:ascii="Times New Roman" w:eastAsia="Times New Roman" w:hAnsi="Times New Roman"/>
          <w:color w:val="000000"/>
          <w:sz w:val="24"/>
          <w:szCs w:val="24"/>
          <w:lang w:eastAsia="zh-CN"/>
        </w:rPr>
      </w:pPr>
      <w:r w:rsidRPr="006F2B8B">
        <w:rPr>
          <w:rFonts w:ascii="Times New Roman" w:eastAsia="Symbol" w:hAnsi="Times New Roman"/>
          <w:color w:val="000000"/>
          <w:sz w:val="24"/>
          <w:szCs w:val="24"/>
          <w:lang w:eastAsia="zh-CN"/>
        </w:rPr>
        <w:t xml:space="preserve">создание условий для реализации своих </w:t>
      </w:r>
      <w:r w:rsidRPr="006F2B8B">
        <w:rPr>
          <w:rFonts w:ascii="Times New Roman" w:eastAsia="Times New Roman" w:hAnsi="Times New Roman"/>
          <w:color w:val="000000"/>
          <w:sz w:val="24"/>
          <w:szCs w:val="24"/>
          <w:lang w:eastAsia="zh-CN"/>
        </w:rPr>
        <w:t xml:space="preserve"> способностей во всех областях </w:t>
      </w:r>
      <w:proofErr w:type="spellStart"/>
      <w:r w:rsidRPr="006F2B8B">
        <w:rPr>
          <w:rFonts w:ascii="Times New Roman" w:eastAsia="Times New Roman" w:hAnsi="Times New Roman"/>
          <w:color w:val="000000"/>
          <w:sz w:val="24"/>
          <w:szCs w:val="24"/>
          <w:lang w:eastAsia="zh-CN"/>
        </w:rPr>
        <w:t>досуговой</w:t>
      </w:r>
      <w:proofErr w:type="spellEnd"/>
      <w:r w:rsidRPr="006F2B8B">
        <w:rPr>
          <w:rFonts w:ascii="Times New Roman" w:eastAsia="Times New Roman" w:hAnsi="Times New Roman"/>
          <w:color w:val="000000"/>
          <w:sz w:val="24"/>
          <w:szCs w:val="24"/>
          <w:lang w:eastAsia="zh-CN"/>
        </w:rPr>
        <w:t xml:space="preserve"> и творческой деятельности всеми участниками лагеря;</w:t>
      </w:r>
    </w:p>
    <w:p w:rsidR="009354CF" w:rsidRPr="006F2B8B" w:rsidRDefault="009354CF" w:rsidP="009354CF">
      <w:pPr>
        <w:numPr>
          <w:ilvl w:val="0"/>
          <w:numId w:val="7"/>
        </w:numPr>
        <w:tabs>
          <w:tab w:val="left" w:pos="-180"/>
          <w:tab w:val="left" w:pos="720"/>
        </w:tabs>
        <w:suppressAutoHyphens/>
        <w:spacing w:after="0" w:line="240" w:lineRule="auto"/>
        <w:contextualSpacing/>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организация досуга с  учетом  индивидуальных особенностей каждого ребенка;</w:t>
      </w:r>
    </w:p>
    <w:p w:rsidR="009354CF" w:rsidRPr="006F2B8B" w:rsidRDefault="009354CF" w:rsidP="009354CF">
      <w:pPr>
        <w:numPr>
          <w:ilvl w:val="0"/>
          <w:numId w:val="7"/>
        </w:numPr>
        <w:tabs>
          <w:tab w:val="left" w:pos="-180"/>
          <w:tab w:val="left" w:pos="720"/>
        </w:tabs>
        <w:suppressAutoHyphens/>
        <w:spacing w:after="0" w:line="240" w:lineRule="auto"/>
        <w:contextualSpacing/>
        <w:rPr>
          <w:rFonts w:ascii="Times New Roman" w:eastAsia="Symbol" w:hAnsi="Times New Roman"/>
          <w:color w:val="000000"/>
          <w:sz w:val="24"/>
          <w:szCs w:val="24"/>
          <w:lang w:eastAsia="zh-CN"/>
        </w:rPr>
      </w:pPr>
      <w:r w:rsidRPr="006F2B8B">
        <w:rPr>
          <w:rFonts w:ascii="Times New Roman" w:eastAsia="Times New Roman" w:hAnsi="Times New Roman"/>
          <w:color w:val="000000"/>
          <w:sz w:val="24"/>
          <w:szCs w:val="24"/>
          <w:lang w:eastAsia="zh-CN"/>
        </w:rPr>
        <w:t>приветствие и принятие инициативы ребенка;</w:t>
      </w:r>
    </w:p>
    <w:p w:rsidR="009354CF" w:rsidRPr="006F2B8B" w:rsidRDefault="009354CF" w:rsidP="009354CF">
      <w:pPr>
        <w:numPr>
          <w:ilvl w:val="0"/>
          <w:numId w:val="7"/>
        </w:numPr>
        <w:tabs>
          <w:tab w:val="left" w:pos="-180"/>
          <w:tab w:val="left" w:pos="720"/>
        </w:tabs>
        <w:suppressAutoHyphens/>
        <w:spacing w:after="0" w:line="240" w:lineRule="auto"/>
        <w:contextualSpacing/>
        <w:rPr>
          <w:rFonts w:ascii="Times New Roman" w:eastAsia="Times New Roman" w:hAnsi="Times New Roman"/>
          <w:color w:val="000000"/>
          <w:sz w:val="24"/>
          <w:szCs w:val="24"/>
          <w:lang w:eastAsia="zh-CN"/>
        </w:rPr>
      </w:pPr>
      <w:r w:rsidRPr="006F2B8B">
        <w:rPr>
          <w:rFonts w:ascii="Times New Roman" w:eastAsia="Symbol" w:hAnsi="Times New Roman"/>
          <w:color w:val="000000"/>
          <w:sz w:val="24"/>
          <w:szCs w:val="24"/>
          <w:lang w:eastAsia="zh-CN"/>
        </w:rPr>
        <w:t>создание  б</w:t>
      </w:r>
      <w:r w:rsidRPr="006F2B8B">
        <w:rPr>
          <w:rFonts w:ascii="Times New Roman" w:eastAsia="Times New Roman" w:hAnsi="Times New Roman"/>
          <w:color w:val="000000"/>
          <w:sz w:val="24"/>
          <w:szCs w:val="24"/>
          <w:lang w:eastAsia="zh-CN"/>
        </w:rPr>
        <w:t>езопасных условий для проведения  всех мероприятий;</w:t>
      </w:r>
    </w:p>
    <w:p w:rsidR="009354CF" w:rsidRPr="006F2B8B" w:rsidRDefault="009354CF" w:rsidP="009354CF">
      <w:pPr>
        <w:numPr>
          <w:ilvl w:val="0"/>
          <w:numId w:val="7"/>
        </w:numPr>
        <w:tabs>
          <w:tab w:val="left" w:pos="-180"/>
          <w:tab w:val="left" w:pos="720"/>
        </w:tabs>
        <w:suppressAutoHyphens/>
        <w:spacing w:after="0" w:line="240" w:lineRule="auto"/>
        <w:contextualSpacing/>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 профессиональное моделирование и создание ситуации успеха при общении разных категорий детей и взрослых;</w:t>
      </w:r>
    </w:p>
    <w:p w:rsidR="009354CF" w:rsidRPr="006F2B8B" w:rsidRDefault="009354CF" w:rsidP="009354CF">
      <w:pPr>
        <w:numPr>
          <w:ilvl w:val="0"/>
          <w:numId w:val="7"/>
        </w:numPr>
        <w:tabs>
          <w:tab w:val="left" w:pos="-180"/>
          <w:tab w:val="left" w:pos="720"/>
        </w:tabs>
        <w:suppressAutoHyphens/>
        <w:spacing w:after="0" w:line="240" w:lineRule="auto"/>
        <w:contextualSpacing/>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четкое распределение обязанностей и времени между всеми участниками лагеря;</w:t>
      </w:r>
    </w:p>
    <w:p w:rsidR="009354CF" w:rsidRPr="006F2B8B" w:rsidRDefault="009354CF" w:rsidP="009354CF">
      <w:pPr>
        <w:numPr>
          <w:ilvl w:val="0"/>
          <w:numId w:val="7"/>
        </w:numPr>
        <w:tabs>
          <w:tab w:val="left" w:pos="-180"/>
          <w:tab w:val="left" w:pos="720"/>
        </w:tabs>
        <w:suppressAutoHyphens/>
        <w:spacing w:after="0" w:line="240" w:lineRule="auto"/>
        <w:contextualSpacing/>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обеспечение достаточным  количеством оборудования и материалов для организации полноценной   работы  лагеря;</w:t>
      </w:r>
    </w:p>
    <w:p w:rsidR="009354CF" w:rsidRPr="006F2B8B" w:rsidRDefault="009354CF" w:rsidP="009354CF">
      <w:pPr>
        <w:numPr>
          <w:ilvl w:val="0"/>
          <w:numId w:val="7"/>
        </w:numPr>
        <w:tabs>
          <w:tab w:val="left" w:pos="-180"/>
          <w:tab w:val="left" w:pos="720"/>
        </w:tabs>
        <w:suppressAutoHyphens/>
        <w:spacing w:after="0" w:line="240" w:lineRule="auto"/>
        <w:contextualSpacing/>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равномерное  распределение эмоциональной и физической нагрузки в течение каждого дня;</w:t>
      </w:r>
    </w:p>
    <w:p w:rsidR="009354CF" w:rsidRPr="006F2B8B" w:rsidRDefault="009354CF" w:rsidP="009354CF">
      <w:pPr>
        <w:numPr>
          <w:ilvl w:val="0"/>
          <w:numId w:val="7"/>
        </w:numPr>
        <w:tabs>
          <w:tab w:val="left" w:pos="-180"/>
          <w:tab w:val="left" w:pos="720"/>
        </w:tabs>
        <w:suppressAutoHyphens/>
        <w:spacing w:after="0" w:line="240" w:lineRule="auto"/>
        <w:contextualSpacing/>
        <w:rPr>
          <w:rFonts w:ascii="Times New Roman" w:eastAsia="Times New Roman" w:hAnsi="Times New Roman"/>
          <w:color w:val="000000"/>
          <w:spacing w:val="-1"/>
          <w:sz w:val="24"/>
          <w:szCs w:val="24"/>
          <w:lang w:eastAsia="zh-CN"/>
        </w:rPr>
      </w:pPr>
      <w:r w:rsidRPr="006F2B8B">
        <w:rPr>
          <w:rFonts w:ascii="Times New Roman" w:eastAsia="Times New Roman" w:hAnsi="Times New Roman"/>
          <w:color w:val="000000"/>
          <w:sz w:val="24"/>
          <w:szCs w:val="24"/>
          <w:lang w:eastAsia="zh-CN"/>
        </w:rPr>
        <w:t>ежедневная рефлексия с возможностью для каждого участника лагеря высказать свое мнение о прошедшем дне;</w:t>
      </w:r>
    </w:p>
    <w:p w:rsidR="009354CF" w:rsidRPr="006F2B8B" w:rsidRDefault="009354CF" w:rsidP="009354CF">
      <w:pPr>
        <w:numPr>
          <w:ilvl w:val="0"/>
          <w:numId w:val="7"/>
        </w:numPr>
        <w:suppressAutoHyphens/>
        <w:spacing w:after="0" w:line="240" w:lineRule="auto"/>
        <w:contextualSpacing/>
        <w:jc w:val="both"/>
        <w:rPr>
          <w:rFonts w:ascii="Times New Roman" w:eastAsia="Times New Roman" w:hAnsi="Times New Roman"/>
          <w:color w:val="000000"/>
          <w:spacing w:val="-1"/>
          <w:sz w:val="24"/>
          <w:szCs w:val="24"/>
          <w:lang w:eastAsia="zh-CN"/>
        </w:rPr>
      </w:pPr>
      <w:r w:rsidRPr="006F2B8B">
        <w:rPr>
          <w:rFonts w:ascii="Times New Roman" w:eastAsia="Times New Roman" w:hAnsi="Times New Roman"/>
          <w:color w:val="000000"/>
          <w:spacing w:val="-1"/>
          <w:sz w:val="24"/>
          <w:szCs w:val="24"/>
          <w:lang w:eastAsia="zh-CN"/>
        </w:rPr>
        <w:t xml:space="preserve">позитивно решать  </w:t>
      </w:r>
      <w:proofErr w:type="gramStart"/>
      <w:r w:rsidRPr="006F2B8B">
        <w:rPr>
          <w:rFonts w:ascii="Times New Roman" w:eastAsia="Times New Roman" w:hAnsi="Times New Roman"/>
          <w:color w:val="000000"/>
          <w:spacing w:val="-1"/>
          <w:sz w:val="24"/>
          <w:szCs w:val="24"/>
          <w:lang w:eastAsia="zh-CN"/>
        </w:rPr>
        <w:t>конфликтные</w:t>
      </w:r>
      <w:proofErr w:type="gramEnd"/>
      <w:r w:rsidRPr="006F2B8B">
        <w:rPr>
          <w:rFonts w:ascii="Times New Roman" w:eastAsia="Times New Roman" w:hAnsi="Times New Roman"/>
          <w:color w:val="000000"/>
          <w:spacing w:val="-1"/>
          <w:sz w:val="24"/>
          <w:szCs w:val="24"/>
          <w:lang w:eastAsia="zh-CN"/>
        </w:rPr>
        <w:t xml:space="preserve"> ситуаций;</w:t>
      </w:r>
    </w:p>
    <w:p w:rsidR="009354CF" w:rsidRPr="006F2B8B" w:rsidRDefault="009354CF" w:rsidP="009354CF">
      <w:pPr>
        <w:numPr>
          <w:ilvl w:val="0"/>
          <w:numId w:val="7"/>
        </w:numPr>
        <w:suppressAutoHyphens/>
        <w:spacing w:after="0" w:line="240" w:lineRule="auto"/>
        <w:contextualSpacing/>
        <w:jc w:val="both"/>
        <w:rPr>
          <w:rFonts w:ascii="Times New Roman" w:eastAsia="Times New Roman" w:hAnsi="Times New Roman"/>
          <w:color w:val="000000"/>
          <w:spacing w:val="-1"/>
          <w:sz w:val="24"/>
          <w:szCs w:val="24"/>
          <w:lang w:eastAsia="zh-CN"/>
        </w:rPr>
      </w:pPr>
      <w:r w:rsidRPr="006F2B8B">
        <w:rPr>
          <w:rFonts w:ascii="Times New Roman" w:eastAsia="Times New Roman" w:hAnsi="Times New Roman"/>
          <w:color w:val="000000"/>
          <w:spacing w:val="-1"/>
          <w:sz w:val="24"/>
          <w:szCs w:val="24"/>
          <w:lang w:eastAsia="zh-CN"/>
        </w:rPr>
        <w:t>осуществление тесного взаимодействия с учреждениями дополнительного образования, что обеспечивает реализацию принципа профессионализма в организации работы лагеря.</w:t>
      </w:r>
    </w:p>
    <w:p w:rsidR="009354CF" w:rsidRPr="006F2B8B" w:rsidRDefault="009354CF" w:rsidP="009354CF">
      <w:pPr>
        <w:suppressAutoHyphens/>
        <w:spacing w:after="0" w:line="240" w:lineRule="auto"/>
        <w:jc w:val="center"/>
        <w:rPr>
          <w:rFonts w:ascii="Times New Roman" w:eastAsia="Times New Roman" w:hAnsi="Times New Roman"/>
          <w:color w:val="000000"/>
          <w:spacing w:val="-1"/>
          <w:sz w:val="24"/>
          <w:szCs w:val="24"/>
          <w:lang w:eastAsia="zh-CN"/>
        </w:rPr>
      </w:pPr>
    </w:p>
    <w:p w:rsidR="009354CF" w:rsidRPr="006F2B8B" w:rsidRDefault="009354CF" w:rsidP="009354CF">
      <w:pPr>
        <w:suppressAutoHyphens/>
        <w:spacing w:after="0" w:line="240" w:lineRule="auto"/>
        <w:jc w:val="center"/>
        <w:rPr>
          <w:rFonts w:ascii="Times New Roman" w:eastAsia="Times New Roman" w:hAnsi="Times New Roman"/>
          <w:b/>
          <w:color w:val="000000"/>
          <w:spacing w:val="-1"/>
          <w:sz w:val="24"/>
          <w:szCs w:val="24"/>
          <w:lang w:eastAsia="zh-CN"/>
        </w:rPr>
      </w:pPr>
      <w:r w:rsidRPr="006F2B8B">
        <w:rPr>
          <w:rFonts w:ascii="Times New Roman" w:eastAsia="Times New Roman" w:hAnsi="Times New Roman"/>
          <w:b/>
          <w:color w:val="000000"/>
          <w:spacing w:val="-1"/>
          <w:sz w:val="24"/>
          <w:szCs w:val="24"/>
          <w:lang w:eastAsia="zh-CN"/>
        </w:rPr>
        <w:t>Учреждения дополнительного образования, участвующие в реализации программы</w:t>
      </w:r>
    </w:p>
    <w:p w:rsidR="009354CF" w:rsidRPr="006F2B8B" w:rsidRDefault="009354CF" w:rsidP="009354CF">
      <w:pPr>
        <w:suppressAutoHyphens/>
        <w:spacing w:after="0" w:line="240" w:lineRule="auto"/>
        <w:jc w:val="both"/>
        <w:rPr>
          <w:rFonts w:ascii="Times New Roman" w:eastAsia="Times New Roman" w:hAnsi="Times New Roman"/>
          <w:b/>
          <w:color w:val="000000"/>
          <w:spacing w:val="-1"/>
          <w:sz w:val="24"/>
          <w:szCs w:val="24"/>
          <w:lang w:eastAsia="zh-CN"/>
        </w:rPr>
      </w:pPr>
    </w:p>
    <w:p w:rsidR="009354CF" w:rsidRPr="006F2B8B" w:rsidRDefault="009354CF" w:rsidP="009354CF">
      <w:pPr>
        <w:suppressAutoHyphens/>
        <w:spacing w:after="0" w:line="240" w:lineRule="auto"/>
        <w:jc w:val="both"/>
        <w:rPr>
          <w:rFonts w:ascii="Times New Roman" w:eastAsia="Times New Roman" w:hAnsi="Times New Roman"/>
          <w:color w:val="000000"/>
          <w:spacing w:val="-1"/>
          <w:sz w:val="24"/>
          <w:szCs w:val="24"/>
          <w:lang w:eastAsia="zh-CN"/>
        </w:rPr>
      </w:pPr>
      <w:r w:rsidRPr="006F2B8B">
        <w:rPr>
          <w:rFonts w:ascii="Times New Roman" w:eastAsia="Times New Roman" w:hAnsi="Times New Roman"/>
          <w:color w:val="000000"/>
          <w:spacing w:val="-1"/>
          <w:sz w:val="24"/>
          <w:szCs w:val="24"/>
          <w:lang w:eastAsia="zh-CN"/>
        </w:rPr>
        <w:t>Сельский ДК;</w:t>
      </w:r>
    </w:p>
    <w:p w:rsidR="009354CF" w:rsidRPr="006F2B8B" w:rsidRDefault="009354CF" w:rsidP="009354CF">
      <w:pPr>
        <w:suppressAutoHyphens/>
        <w:spacing w:after="0" w:line="240" w:lineRule="auto"/>
        <w:jc w:val="both"/>
        <w:rPr>
          <w:rFonts w:ascii="Times New Roman" w:eastAsia="Times New Roman" w:hAnsi="Times New Roman"/>
          <w:color w:val="000000"/>
          <w:spacing w:val="-1"/>
          <w:sz w:val="24"/>
          <w:szCs w:val="24"/>
          <w:lang w:eastAsia="zh-CN"/>
        </w:rPr>
      </w:pPr>
      <w:r w:rsidRPr="006F2B8B">
        <w:rPr>
          <w:rFonts w:ascii="Times New Roman" w:eastAsia="Times New Roman" w:hAnsi="Times New Roman"/>
          <w:color w:val="000000"/>
          <w:spacing w:val="-1"/>
          <w:sz w:val="24"/>
          <w:szCs w:val="24"/>
          <w:lang w:eastAsia="zh-CN"/>
        </w:rPr>
        <w:t>Сельская библиотека;</w:t>
      </w:r>
    </w:p>
    <w:p w:rsidR="009354CF" w:rsidRPr="006F2B8B" w:rsidRDefault="009354CF" w:rsidP="009354CF">
      <w:pPr>
        <w:suppressAutoHyphens/>
        <w:spacing w:after="0" w:line="240" w:lineRule="auto"/>
        <w:jc w:val="both"/>
        <w:rPr>
          <w:rFonts w:ascii="Times New Roman" w:eastAsia="Times New Roman" w:hAnsi="Times New Roman"/>
          <w:b/>
          <w:bCs/>
          <w:sz w:val="24"/>
          <w:szCs w:val="24"/>
          <w:lang w:eastAsia="zh-CN"/>
        </w:rPr>
      </w:pPr>
      <w:r w:rsidRPr="006F2B8B">
        <w:rPr>
          <w:rFonts w:ascii="Times New Roman" w:eastAsia="Times New Roman" w:hAnsi="Times New Roman"/>
          <w:color w:val="000000"/>
          <w:spacing w:val="-1"/>
          <w:sz w:val="24"/>
          <w:szCs w:val="24"/>
          <w:lang w:eastAsia="zh-CN"/>
        </w:rPr>
        <w:t>Точка Роста.</w:t>
      </w:r>
    </w:p>
    <w:p w:rsidR="009354CF" w:rsidRPr="006F2B8B" w:rsidRDefault="009354CF" w:rsidP="009354CF">
      <w:pPr>
        <w:suppressAutoHyphens/>
        <w:spacing w:after="0" w:line="240" w:lineRule="auto"/>
        <w:rPr>
          <w:rFonts w:ascii="Times New Roman" w:eastAsia="Times New Roman" w:hAnsi="Times New Roman"/>
          <w:bCs/>
          <w:sz w:val="24"/>
          <w:szCs w:val="24"/>
          <w:lang w:eastAsia="zh-CN"/>
        </w:rPr>
      </w:pPr>
      <w:r w:rsidRPr="006F2B8B">
        <w:rPr>
          <w:rFonts w:ascii="Times New Roman" w:eastAsia="Times New Roman" w:hAnsi="Times New Roman"/>
          <w:b/>
          <w:bCs/>
          <w:sz w:val="24"/>
          <w:szCs w:val="24"/>
          <w:lang w:eastAsia="zh-CN"/>
        </w:rPr>
        <w:t>Направления и виды деятельности:</w:t>
      </w:r>
    </w:p>
    <w:p w:rsidR="009354CF" w:rsidRPr="006F2B8B" w:rsidRDefault="009354CF" w:rsidP="009354CF">
      <w:pPr>
        <w:numPr>
          <w:ilvl w:val="0"/>
          <w:numId w:val="13"/>
        </w:numPr>
        <w:suppressAutoHyphens/>
        <w:spacing w:after="0" w:line="240" w:lineRule="auto"/>
        <w:rPr>
          <w:rFonts w:ascii="Times New Roman" w:eastAsia="Times New Roman" w:hAnsi="Times New Roman"/>
          <w:bCs/>
          <w:sz w:val="24"/>
          <w:szCs w:val="24"/>
          <w:lang w:eastAsia="zh-CN"/>
        </w:rPr>
      </w:pPr>
      <w:r w:rsidRPr="006F2B8B">
        <w:rPr>
          <w:rFonts w:ascii="Times New Roman" w:eastAsia="Times New Roman" w:hAnsi="Times New Roman"/>
          <w:bCs/>
          <w:sz w:val="24"/>
          <w:szCs w:val="24"/>
          <w:lang w:eastAsia="zh-CN"/>
        </w:rPr>
        <w:t>спортивно - оздоровительное;</w:t>
      </w:r>
    </w:p>
    <w:p w:rsidR="009354CF" w:rsidRPr="006F2B8B" w:rsidRDefault="009354CF" w:rsidP="009354CF">
      <w:pPr>
        <w:numPr>
          <w:ilvl w:val="0"/>
          <w:numId w:val="13"/>
        </w:num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bCs/>
          <w:sz w:val="24"/>
          <w:szCs w:val="24"/>
          <w:lang w:eastAsia="zh-CN"/>
        </w:rPr>
        <w:lastRenderedPageBreak/>
        <w:t>художественно – творческое;</w:t>
      </w:r>
    </w:p>
    <w:p w:rsidR="009354CF" w:rsidRPr="006F2B8B" w:rsidRDefault="009354CF" w:rsidP="009354CF">
      <w:pPr>
        <w:numPr>
          <w:ilvl w:val="0"/>
          <w:numId w:val="13"/>
        </w:num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социально - патриотическое;</w:t>
      </w:r>
    </w:p>
    <w:p w:rsidR="009354CF" w:rsidRPr="006F2B8B" w:rsidRDefault="009354CF" w:rsidP="009354CF">
      <w:pPr>
        <w:numPr>
          <w:ilvl w:val="0"/>
          <w:numId w:val="13"/>
        </w:num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интеллектуально - познавательное;</w:t>
      </w:r>
    </w:p>
    <w:p w:rsidR="009354CF" w:rsidRPr="006F2B8B" w:rsidRDefault="009354CF" w:rsidP="009354CF">
      <w:pPr>
        <w:numPr>
          <w:ilvl w:val="0"/>
          <w:numId w:val="13"/>
        </w:numPr>
        <w:suppressAutoHyphens/>
        <w:spacing w:after="0" w:line="240" w:lineRule="auto"/>
        <w:contextualSpacing/>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духовно - нравственное</w:t>
      </w:r>
    </w:p>
    <w:p w:rsidR="009354CF" w:rsidRPr="006F2B8B" w:rsidRDefault="009354CF" w:rsidP="009354CF">
      <w:pPr>
        <w:suppressAutoHyphens/>
        <w:spacing w:after="0" w:line="240" w:lineRule="auto"/>
        <w:rPr>
          <w:rFonts w:ascii="Times New Roman" w:eastAsia="Times New Roman" w:hAnsi="Times New Roman"/>
          <w:sz w:val="24"/>
          <w:szCs w:val="24"/>
          <w:lang w:eastAsia="zh-CN"/>
        </w:rPr>
      </w:pPr>
    </w:p>
    <w:p w:rsidR="009354CF" w:rsidRPr="006F2B8B" w:rsidRDefault="009354CF" w:rsidP="009354CF">
      <w:pPr>
        <w:suppressAutoHyphens/>
        <w:spacing w:after="0" w:line="240" w:lineRule="auto"/>
        <w:rPr>
          <w:rFonts w:ascii="Times New Roman" w:eastAsia="Times New Roman" w:hAnsi="Times New Roman"/>
          <w:bCs/>
          <w:sz w:val="24"/>
          <w:szCs w:val="24"/>
          <w:lang w:eastAsia="zh-CN"/>
        </w:rPr>
      </w:pPr>
      <w:r w:rsidRPr="006F2B8B">
        <w:rPr>
          <w:rFonts w:ascii="Times New Roman" w:eastAsia="Times New Roman" w:hAnsi="Times New Roman"/>
          <w:b/>
          <w:bCs/>
          <w:sz w:val="24"/>
          <w:szCs w:val="24"/>
          <w:lang w:eastAsia="zh-CN"/>
        </w:rPr>
        <w:t>Участники программы</w:t>
      </w:r>
    </w:p>
    <w:p w:rsidR="009354CF" w:rsidRPr="006F2B8B" w:rsidRDefault="009354CF" w:rsidP="009354CF">
      <w:pPr>
        <w:numPr>
          <w:ilvl w:val="0"/>
          <w:numId w:val="10"/>
        </w:numPr>
        <w:suppressAutoHyphens/>
        <w:spacing w:after="0" w:line="240" w:lineRule="auto"/>
        <w:rPr>
          <w:rFonts w:ascii="Times New Roman" w:eastAsia="Times New Roman" w:hAnsi="Times New Roman"/>
          <w:bCs/>
          <w:sz w:val="24"/>
          <w:szCs w:val="24"/>
          <w:lang w:eastAsia="zh-CN"/>
        </w:rPr>
      </w:pPr>
      <w:r w:rsidRPr="006F2B8B">
        <w:rPr>
          <w:rFonts w:ascii="Times New Roman" w:eastAsia="Times New Roman" w:hAnsi="Times New Roman"/>
          <w:bCs/>
          <w:sz w:val="24"/>
          <w:szCs w:val="24"/>
          <w:lang w:eastAsia="zh-CN"/>
        </w:rPr>
        <w:t>младшие школьники</w:t>
      </w:r>
    </w:p>
    <w:p w:rsidR="009354CF" w:rsidRPr="006F2B8B" w:rsidRDefault="009354CF" w:rsidP="009354CF">
      <w:pPr>
        <w:numPr>
          <w:ilvl w:val="0"/>
          <w:numId w:val="10"/>
        </w:numPr>
        <w:suppressAutoHyphens/>
        <w:spacing w:after="0" w:line="240" w:lineRule="auto"/>
        <w:rPr>
          <w:rFonts w:ascii="Times New Roman" w:eastAsia="Times New Roman" w:hAnsi="Times New Roman"/>
          <w:bCs/>
          <w:sz w:val="24"/>
          <w:szCs w:val="24"/>
          <w:lang w:eastAsia="zh-CN"/>
        </w:rPr>
      </w:pPr>
      <w:r w:rsidRPr="006F2B8B">
        <w:rPr>
          <w:rFonts w:ascii="Times New Roman" w:eastAsia="Times New Roman" w:hAnsi="Times New Roman"/>
          <w:bCs/>
          <w:sz w:val="24"/>
          <w:szCs w:val="24"/>
          <w:lang w:eastAsia="zh-CN"/>
        </w:rPr>
        <w:t>подростки</w:t>
      </w:r>
    </w:p>
    <w:p w:rsidR="009354CF" w:rsidRPr="006F2B8B" w:rsidRDefault="009354CF" w:rsidP="009354CF">
      <w:pPr>
        <w:suppressAutoHyphens/>
        <w:spacing w:after="0" w:line="240" w:lineRule="auto"/>
        <w:rPr>
          <w:rFonts w:ascii="Times New Roman" w:eastAsia="Times New Roman" w:hAnsi="Times New Roman"/>
          <w:bCs/>
          <w:sz w:val="24"/>
          <w:szCs w:val="24"/>
          <w:lang w:eastAsia="zh-CN"/>
        </w:rPr>
      </w:pPr>
    </w:p>
    <w:p w:rsidR="009354CF" w:rsidRPr="006F2B8B" w:rsidRDefault="009354CF" w:rsidP="009354CF">
      <w:pPr>
        <w:suppressAutoHyphens/>
        <w:spacing w:after="0" w:line="240" w:lineRule="auto"/>
        <w:rPr>
          <w:rFonts w:ascii="Times New Roman" w:eastAsia="Times New Roman" w:hAnsi="Times New Roman"/>
          <w:b/>
          <w:bCs/>
          <w:sz w:val="24"/>
          <w:szCs w:val="24"/>
          <w:lang w:eastAsia="zh-CN"/>
        </w:rPr>
      </w:pPr>
      <w:r w:rsidRPr="006F2B8B">
        <w:rPr>
          <w:rFonts w:ascii="Times New Roman" w:eastAsia="Times New Roman" w:hAnsi="Times New Roman"/>
          <w:b/>
          <w:bCs/>
          <w:sz w:val="24"/>
          <w:szCs w:val="24"/>
          <w:lang w:eastAsia="zh-CN"/>
        </w:rPr>
        <w:t>Сроки действия программы</w:t>
      </w:r>
    </w:p>
    <w:p w:rsidR="009354CF" w:rsidRPr="006F2B8B" w:rsidRDefault="009354CF" w:rsidP="009354CF">
      <w:pPr>
        <w:suppressAutoHyphens/>
        <w:spacing w:after="0" w:line="240" w:lineRule="auto"/>
        <w:rPr>
          <w:rFonts w:ascii="Times New Roman" w:eastAsia="Times New Roman" w:hAnsi="Times New Roman"/>
          <w:b/>
          <w:bCs/>
          <w:sz w:val="24"/>
          <w:szCs w:val="24"/>
          <w:lang w:eastAsia="zh-CN"/>
        </w:rPr>
      </w:pPr>
    </w:p>
    <w:p w:rsidR="009354CF" w:rsidRPr="006F2B8B" w:rsidRDefault="009354CF" w:rsidP="009354CF">
      <w:pPr>
        <w:numPr>
          <w:ilvl w:val="0"/>
          <w:numId w:val="9"/>
        </w:numPr>
        <w:suppressAutoHyphens/>
        <w:spacing w:after="0" w:line="240" w:lineRule="auto"/>
        <w:contextualSpacing/>
        <w:rPr>
          <w:rFonts w:ascii="Times New Roman" w:eastAsia="Times New Roman" w:hAnsi="Times New Roman"/>
          <w:b/>
          <w:bCs/>
          <w:sz w:val="24"/>
          <w:szCs w:val="24"/>
          <w:lang w:eastAsia="zh-CN"/>
        </w:rPr>
      </w:pPr>
      <w:r w:rsidRPr="006F2B8B">
        <w:rPr>
          <w:rFonts w:ascii="Times New Roman" w:eastAsia="Times New Roman" w:hAnsi="Times New Roman"/>
          <w:bCs/>
          <w:sz w:val="24"/>
          <w:szCs w:val="24"/>
          <w:lang w:eastAsia="zh-CN"/>
        </w:rPr>
        <w:t>с 1  по 30 июня</w:t>
      </w:r>
    </w:p>
    <w:p w:rsidR="009354CF" w:rsidRPr="006F2B8B" w:rsidRDefault="009354CF" w:rsidP="009354CF">
      <w:pPr>
        <w:suppressAutoHyphens/>
        <w:spacing w:after="0" w:line="240" w:lineRule="auto"/>
        <w:jc w:val="center"/>
        <w:rPr>
          <w:rFonts w:ascii="Times New Roman" w:eastAsia="Times New Roman" w:hAnsi="Times New Roman"/>
          <w:b/>
          <w:bCs/>
          <w:sz w:val="24"/>
          <w:szCs w:val="24"/>
          <w:lang w:eastAsia="zh-CN"/>
        </w:rPr>
      </w:pPr>
    </w:p>
    <w:p w:rsidR="009354CF" w:rsidRDefault="009354CF" w:rsidP="009354CF">
      <w:pPr>
        <w:suppressAutoHyphens/>
        <w:spacing w:after="0" w:line="240" w:lineRule="auto"/>
        <w:jc w:val="center"/>
        <w:rPr>
          <w:rFonts w:ascii="Times New Roman" w:eastAsia="Times New Roman" w:hAnsi="Times New Roman"/>
          <w:b/>
          <w:bCs/>
          <w:sz w:val="24"/>
          <w:szCs w:val="24"/>
          <w:lang w:eastAsia="zh-CN"/>
        </w:rPr>
      </w:pPr>
    </w:p>
    <w:p w:rsidR="009354CF" w:rsidRDefault="009354CF" w:rsidP="009354CF">
      <w:pPr>
        <w:suppressAutoHyphens/>
        <w:spacing w:after="0" w:line="240" w:lineRule="auto"/>
        <w:jc w:val="center"/>
        <w:rPr>
          <w:rFonts w:ascii="Times New Roman" w:eastAsia="Times New Roman" w:hAnsi="Times New Roman"/>
          <w:b/>
          <w:bCs/>
          <w:sz w:val="24"/>
          <w:szCs w:val="24"/>
          <w:lang w:eastAsia="zh-CN"/>
        </w:rPr>
      </w:pPr>
    </w:p>
    <w:p w:rsidR="009354CF" w:rsidRDefault="009354CF" w:rsidP="009354CF">
      <w:pPr>
        <w:suppressAutoHyphens/>
        <w:spacing w:after="0" w:line="240" w:lineRule="auto"/>
        <w:jc w:val="center"/>
        <w:rPr>
          <w:rFonts w:ascii="Times New Roman" w:eastAsia="Times New Roman" w:hAnsi="Times New Roman"/>
          <w:b/>
          <w:bCs/>
          <w:sz w:val="24"/>
          <w:szCs w:val="24"/>
          <w:lang w:eastAsia="zh-CN"/>
        </w:rPr>
      </w:pPr>
    </w:p>
    <w:p w:rsidR="009354CF" w:rsidRPr="006F2B8B" w:rsidRDefault="009354CF" w:rsidP="009354CF">
      <w:pPr>
        <w:suppressAutoHyphens/>
        <w:spacing w:after="0" w:line="240" w:lineRule="auto"/>
        <w:jc w:val="center"/>
        <w:rPr>
          <w:rFonts w:ascii="Times New Roman" w:eastAsia="Times New Roman" w:hAnsi="Times New Roman"/>
          <w:b/>
          <w:bCs/>
          <w:sz w:val="24"/>
          <w:szCs w:val="24"/>
          <w:lang w:eastAsia="zh-CN"/>
        </w:rPr>
      </w:pPr>
      <w:r w:rsidRPr="006F2B8B">
        <w:rPr>
          <w:rFonts w:ascii="Times New Roman" w:eastAsia="Times New Roman" w:hAnsi="Times New Roman"/>
          <w:b/>
          <w:bCs/>
          <w:sz w:val="24"/>
          <w:szCs w:val="24"/>
          <w:lang w:eastAsia="zh-CN"/>
        </w:rPr>
        <w:t>Основное содержание программы</w:t>
      </w:r>
    </w:p>
    <w:p w:rsidR="009354CF" w:rsidRPr="006F2B8B" w:rsidRDefault="009354CF" w:rsidP="009354CF">
      <w:pPr>
        <w:suppressAutoHyphens/>
        <w:spacing w:after="0" w:line="240" w:lineRule="auto"/>
        <w:ind w:left="720"/>
        <w:jc w:val="both"/>
        <w:rPr>
          <w:rFonts w:ascii="Times New Roman" w:eastAsia="Times New Roman" w:hAnsi="Times New Roman"/>
          <w:b/>
          <w:bCs/>
          <w:sz w:val="24"/>
          <w:szCs w:val="24"/>
          <w:lang w:eastAsia="zh-CN"/>
        </w:rPr>
      </w:pPr>
    </w:p>
    <w:p w:rsidR="009354CF" w:rsidRPr="006F2B8B" w:rsidRDefault="009354CF" w:rsidP="009354CF">
      <w:pPr>
        <w:suppressAutoHyphens/>
        <w:spacing w:after="0" w:line="240" w:lineRule="auto"/>
        <w:ind w:left="426" w:hanging="426"/>
        <w:jc w:val="both"/>
        <w:rPr>
          <w:rFonts w:ascii="Times New Roman" w:eastAsia="Times New Roman" w:hAnsi="Times New Roman"/>
          <w:b/>
          <w:bCs/>
          <w:sz w:val="24"/>
          <w:szCs w:val="24"/>
          <w:lang w:eastAsia="zh-CN"/>
        </w:rPr>
      </w:pPr>
      <w:r w:rsidRPr="006F2B8B">
        <w:rPr>
          <w:rFonts w:ascii="Times New Roman" w:eastAsia="Corbel" w:hAnsi="Times New Roman"/>
          <w:b/>
          <w:sz w:val="24"/>
          <w:szCs w:val="24"/>
          <w:lang w:eastAsia="zh-CN"/>
        </w:rPr>
        <w:t>Спортивно–оздоровительное направление</w:t>
      </w:r>
    </w:p>
    <w:p w:rsidR="009354CF" w:rsidRPr="006F2B8B" w:rsidRDefault="009354CF" w:rsidP="009354CF">
      <w:pPr>
        <w:suppressAutoHyphens/>
        <w:spacing w:after="0" w:line="240" w:lineRule="auto"/>
        <w:ind w:left="720"/>
        <w:jc w:val="both"/>
        <w:rPr>
          <w:rFonts w:ascii="Times New Roman" w:eastAsia="Times New Roman" w:hAnsi="Times New Roman"/>
          <w:b/>
          <w:bCs/>
          <w:sz w:val="24"/>
          <w:szCs w:val="24"/>
          <w:lang w:eastAsia="zh-CN"/>
        </w:rPr>
      </w:pPr>
    </w:p>
    <w:p w:rsidR="009354CF" w:rsidRPr="006F2B8B" w:rsidRDefault="009354CF" w:rsidP="009354CF">
      <w:pPr>
        <w:suppressAutoHyphens/>
        <w:spacing w:after="0" w:line="240" w:lineRule="auto"/>
        <w:ind w:left="720" w:hanging="720"/>
        <w:jc w:val="both"/>
        <w:rPr>
          <w:rFonts w:ascii="Times New Roman" w:eastAsia="Corbel" w:hAnsi="Times New Roman"/>
          <w:sz w:val="24"/>
          <w:szCs w:val="24"/>
          <w:lang w:eastAsia="zh-CN"/>
        </w:rPr>
      </w:pPr>
      <w:r w:rsidRPr="006F2B8B">
        <w:rPr>
          <w:rFonts w:ascii="Times New Roman" w:eastAsia="Times New Roman" w:hAnsi="Times New Roman"/>
          <w:b/>
          <w:bCs/>
          <w:sz w:val="24"/>
          <w:szCs w:val="24"/>
          <w:lang w:eastAsia="zh-CN"/>
        </w:rPr>
        <w:t xml:space="preserve">1 БЛОК «В здоровом теле - здоровый дух » </w:t>
      </w:r>
      <w:r w:rsidRPr="006F2B8B">
        <w:rPr>
          <w:rFonts w:ascii="Times New Roman" w:eastAsia="Corbel" w:hAnsi="Times New Roman"/>
          <w:b/>
          <w:sz w:val="24"/>
          <w:szCs w:val="24"/>
          <w:lang w:eastAsia="zh-CN"/>
        </w:rPr>
        <w:t xml:space="preserve">осуществляется </w:t>
      </w:r>
      <w:proofErr w:type="gramStart"/>
      <w:r w:rsidRPr="006F2B8B">
        <w:rPr>
          <w:rFonts w:ascii="Times New Roman" w:eastAsia="Corbel" w:hAnsi="Times New Roman"/>
          <w:b/>
          <w:sz w:val="24"/>
          <w:szCs w:val="24"/>
          <w:lang w:eastAsia="zh-CN"/>
        </w:rPr>
        <w:t>через</w:t>
      </w:r>
      <w:proofErr w:type="gramEnd"/>
      <w:r w:rsidRPr="006F2B8B">
        <w:rPr>
          <w:rFonts w:ascii="Times New Roman" w:eastAsia="Corbel" w:hAnsi="Times New Roman"/>
          <w:b/>
          <w:sz w:val="24"/>
          <w:szCs w:val="24"/>
          <w:lang w:eastAsia="zh-CN"/>
        </w:rPr>
        <w:t>:</w:t>
      </w:r>
    </w:p>
    <w:p w:rsidR="009354CF" w:rsidRPr="006F2B8B" w:rsidRDefault="009354CF" w:rsidP="009354CF">
      <w:pPr>
        <w:numPr>
          <w:ilvl w:val="0"/>
          <w:numId w:val="17"/>
        </w:numPr>
        <w:suppressAutoHyphens/>
        <w:spacing w:after="0" w:line="240" w:lineRule="auto"/>
        <w:jc w:val="both"/>
        <w:rPr>
          <w:rFonts w:ascii="Times New Roman" w:eastAsia="Corbel" w:hAnsi="Times New Roman"/>
          <w:sz w:val="24"/>
          <w:szCs w:val="24"/>
          <w:lang w:eastAsia="zh-CN"/>
        </w:rPr>
      </w:pPr>
      <w:r w:rsidRPr="006F2B8B">
        <w:rPr>
          <w:rFonts w:ascii="Times New Roman" w:eastAsia="Corbel" w:hAnsi="Times New Roman"/>
          <w:sz w:val="24"/>
          <w:szCs w:val="24"/>
          <w:lang w:eastAsia="zh-CN"/>
        </w:rPr>
        <w:t>вовлечение детей в различные формы физкультурно-оздоровительной работы;</w:t>
      </w:r>
    </w:p>
    <w:p w:rsidR="009354CF" w:rsidRPr="006F2B8B" w:rsidRDefault="009354CF" w:rsidP="009354CF">
      <w:pPr>
        <w:numPr>
          <w:ilvl w:val="0"/>
          <w:numId w:val="17"/>
        </w:numPr>
        <w:suppressAutoHyphens/>
        <w:spacing w:after="0" w:line="240" w:lineRule="auto"/>
        <w:jc w:val="both"/>
        <w:rPr>
          <w:rFonts w:ascii="Times New Roman" w:eastAsia="Corbel" w:hAnsi="Times New Roman"/>
          <w:sz w:val="24"/>
          <w:szCs w:val="24"/>
          <w:lang w:eastAsia="zh-CN"/>
        </w:rPr>
      </w:pPr>
      <w:r w:rsidRPr="006F2B8B">
        <w:rPr>
          <w:rFonts w:ascii="Times New Roman" w:eastAsia="Corbel" w:hAnsi="Times New Roman"/>
          <w:sz w:val="24"/>
          <w:szCs w:val="24"/>
          <w:lang w:eastAsia="zh-CN"/>
        </w:rPr>
        <w:t>выработку и укрепление гигиенических навыков;</w:t>
      </w:r>
    </w:p>
    <w:p w:rsidR="009354CF" w:rsidRPr="006F2B8B" w:rsidRDefault="009354CF" w:rsidP="009354CF">
      <w:pPr>
        <w:numPr>
          <w:ilvl w:val="0"/>
          <w:numId w:val="17"/>
        </w:numPr>
        <w:suppressAutoHyphens/>
        <w:spacing w:after="0" w:line="240" w:lineRule="auto"/>
        <w:contextualSpacing/>
        <w:jc w:val="both"/>
        <w:rPr>
          <w:rFonts w:ascii="Times New Roman" w:eastAsia="Times New Roman" w:hAnsi="Times New Roman"/>
          <w:sz w:val="24"/>
          <w:szCs w:val="24"/>
          <w:lang w:eastAsia="zh-CN"/>
        </w:rPr>
      </w:pPr>
      <w:r w:rsidRPr="006F2B8B">
        <w:rPr>
          <w:rFonts w:ascii="Times New Roman" w:eastAsia="Corbel" w:hAnsi="Times New Roman"/>
          <w:sz w:val="24"/>
          <w:szCs w:val="24"/>
          <w:lang w:eastAsia="zh-CN"/>
        </w:rPr>
        <w:t xml:space="preserve">расширение знаний об охране здоровья. </w:t>
      </w:r>
    </w:p>
    <w:p w:rsidR="009354CF" w:rsidRPr="006F2B8B" w:rsidRDefault="009354CF" w:rsidP="009354CF">
      <w:pPr>
        <w:suppressAutoHyphens/>
        <w:spacing w:after="0" w:line="240" w:lineRule="auto"/>
        <w:ind w:left="1069"/>
        <w:jc w:val="both"/>
        <w:rPr>
          <w:rFonts w:ascii="Times New Roman" w:eastAsia="Corbel" w:hAnsi="Times New Roman"/>
          <w:b/>
          <w:sz w:val="24"/>
          <w:szCs w:val="24"/>
          <w:lang w:eastAsia="zh-CN"/>
        </w:rPr>
      </w:pPr>
    </w:p>
    <w:p w:rsidR="009354CF" w:rsidRPr="006F2B8B" w:rsidRDefault="009354CF" w:rsidP="009354CF">
      <w:pPr>
        <w:suppressAutoHyphens/>
        <w:spacing w:after="0" w:line="240" w:lineRule="auto"/>
        <w:jc w:val="both"/>
        <w:rPr>
          <w:rFonts w:ascii="Times New Roman" w:eastAsia="Corbel" w:hAnsi="Times New Roman"/>
          <w:sz w:val="24"/>
          <w:szCs w:val="24"/>
          <w:lang w:eastAsia="zh-CN"/>
        </w:rPr>
      </w:pPr>
      <w:r w:rsidRPr="006F2B8B">
        <w:rPr>
          <w:rFonts w:ascii="Times New Roman" w:eastAsia="Corbel" w:hAnsi="Times New Roman"/>
          <w:b/>
          <w:sz w:val="24"/>
          <w:szCs w:val="24"/>
          <w:lang w:eastAsia="zh-CN"/>
        </w:rPr>
        <w:t>Основные формы организации:</w:t>
      </w:r>
    </w:p>
    <w:p w:rsidR="009354CF" w:rsidRPr="006F2B8B" w:rsidRDefault="009354CF" w:rsidP="009354CF">
      <w:pPr>
        <w:numPr>
          <w:ilvl w:val="0"/>
          <w:numId w:val="18"/>
        </w:numPr>
        <w:suppressAutoHyphens/>
        <w:spacing w:after="0" w:line="240" w:lineRule="auto"/>
        <w:jc w:val="both"/>
        <w:rPr>
          <w:rFonts w:ascii="Times New Roman" w:eastAsia="Corbel" w:hAnsi="Times New Roman"/>
          <w:sz w:val="24"/>
          <w:szCs w:val="24"/>
          <w:lang w:eastAsia="zh-CN"/>
        </w:rPr>
      </w:pPr>
      <w:r w:rsidRPr="006F2B8B">
        <w:rPr>
          <w:rFonts w:ascii="Times New Roman" w:eastAsia="Corbel" w:hAnsi="Times New Roman"/>
          <w:sz w:val="24"/>
          <w:szCs w:val="24"/>
          <w:lang w:eastAsia="zh-CN"/>
        </w:rPr>
        <w:t>Утренняя гимнастика (зарядка);</w:t>
      </w:r>
    </w:p>
    <w:p w:rsidR="009354CF" w:rsidRPr="006F2B8B" w:rsidRDefault="009354CF" w:rsidP="009354CF">
      <w:pPr>
        <w:numPr>
          <w:ilvl w:val="0"/>
          <w:numId w:val="18"/>
        </w:numPr>
        <w:suppressAutoHyphens/>
        <w:spacing w:after="0" w:line="240" w:lineRule="auto"/>
        <w:jc w:val="both"/>
        <w:rPr>
          <w:rFonts w:ascii="Times New Roman" w:eastAsia="Corbel" w:hAnsi="Times New Roman"/>
          <w:sz w:val="24"/>
          <w:szCs w:val="24"/>
          <w:lang w:eastAsia="zh-CN"/>
        </w:rPr>
      </w:pPr>
      <w:proofErr w:type="gramStart"/>
      <w:r w:rsidRPr="006F2B8B">
        <w:rPr>
          <w:rFonts w:ascii="Times New Roman" w:eastAsia="Corbel" w:hAnsi="Times New Roman"/>
          <w:sz w:val="24"/>
          <w:szCs w:val="24"/>
          <w:lang w:eastAsia="zh-CN"/>
        </w:rPr>
        <w:t xml:space="preserve">спортивные игры на стадионе, спортивной площадке  (футбол, волейбол, пионербол, бадминтон, лапта); </w:t>
      </w:r>
      <w:proofErr w:type="gramEnd"/>
    </w:p>
    <w:p w:rsidR="009354CF" w:rsidRPr="006F2B8B" w:rsidRDefault="009354CF" w:rsidP="009354CF">
      <w:pPr>
        <w:numPr>
          <w:ilvl w:val="0"/>
          <w:numId w:val="18"/>
        </w:numPr>
        <w:suppressAutoHyphens/>
        <w:spacing w:after="0" w:line="240" w:lineRule="auto"/>
        <w:jc w:val="both"/>
        <w:rPr>
          <w:rFonts w:ascii="Times New Roman" w:eastAsia="Corbel" w:hAnsi="Times New Roman"/>
          <w:sz w:val="24"/>
          <w:szCs w:val="24"/>
          <w:lang w:eastAsia="zh-CN"/>
        </w:rPr>
      </w:pPr>
      <w:r w:rsidRPr="006F2B8B">
        <w:rPr>
          <w:rFonts w:ascii="Times New Roman" w:eastAsia="Corbel" w:hAnsi="Times New Roman"/>
          <w:sz w:val="24"/>
          <w:szCs w:val="24"/>
          <w:lang w:eastAsia="zh-CN"/>
        </w:rPr>
        <w:t xml:space="preserve">подвижные игры на свежем воздухе «Охотники и гуси», «Белые медведи», «Перестрелка», «Коршун и наседка», «Часики», «Вышибалы», «Цепи»; </w:t>
      </w:r>
    </w:p>
    <w:p w:rsidR="009354CF" w:rsidRPr="006F2B8B" w:rsidRDefault="009354CF" w:rsidP="009354CF">
      <w:pPr>
        <w:numPr>
          <w:ilvl w:val="0"/>
          <w:numId w:val="18"/>
        </w:numPr>
        <w:suppressAutoHyphens/>
        <w:spacing w:after="0" w:line="240" w:lineRule="auto"/>
        <w:jc w:val="both"/>
        <w:rPr>
          <w:rFonts w:ascii="Times New Roman" w:eastAsia="Corbel" w:hAnsi="Times New Roman"/>
          <w:sz w:val="24"/>
          <w:szCs w:val="24"/>
          <w:lang w:eastAsia="zh-CN"/>
        </w:rPr>
      </w:pPr>
      <w:r w:rsidRPr="006F2B8B">
        <w:rPr>
          <w:rFonts w:ascii="Times New Roman" w:eastAsia="Corbel" w:hAnsi="Times New Roman"/>
          <w:sz w:val="24"/>
          <w:szCs w:val="24"/>
          <w:lang w:eastAsia="zh-CN"/>
        </w:rPr>
        <w:t>эстафеты («Веселые старты», «Зов Джунглей», «Быстрее, сильнее, выше», «Эстафетный бег», «Большие гонки», «Спортивная эстафета по ПДД»);</w:t>
      </w:r>
    </w:p>
    <w:p w:rsidR="009354CF" w:rsidRPr="006F2B8B" w:rsidRDefault="009354CF" w:rsidP="009354CF">
      <w:pPr>
        <w:numPr>
          <w:ilvl w:val="0"/>
          <w:numId w:val="18"/>
        </w:numPr>
        <w:suppressAutoHyphens/>
        <w:spacing w:after="0" w:line="240" w:lineRule="auto"/>
        <w:jc w:val="both"/>
        <w:rPr>
          <w:rFonts w:ascii="Times New Roman" w:eastAsia="Corbel" w:hAnsi="Times New Roman"/>
          <w:sz w:val="24"/>
          <w:szCs w:val="24"/>
          <w:lang w:eastAsia="zh-CN"/>
        </w:rPr>
      </w:pPr>
      <w:r w:rsidRPr="006F2B8B">
        <w:rPr>
          <w:rFonts w:ascii="Times New Roman" w:eastAsia="Corbel" w:hAnsi="Times New Roman"/>
          <w:sz w:val="24"/>
          <w:szCs w:val="24"/>
          <w:lang w:eastAsia="zh-CN"/>
        </w:rPr>
        <w:t>часы  здоровья;</w:t>
      </w:r>
    </w:p>
    <w:p w:rsidR="009354CF" w:rsidRPr="006F2B8B" w:rsidRDefault="009354CF" w:rsidP="009354CF">
      <w:pPr>
        <w:numPr>
          <w:ilvl w:val="0"/>
          <w:numId w:val="18"/>
        </w:numPr>
        <w:suppressAutoHyphens/>
        <w:spacing w:after="0" w:line="240" w:lineRule="auto"/>
        <w:jc w:val="both"/>
        <w:rPr>
          <w:rFonts w:ascii="Times New Roman" w:eastAsia="Corbel" w:hAnsi="Times New Roman"/>
          <w:sz w:val="24"/>
          <w:szCs w:val="24"/>
          <w:lang w:eastAsia="zh-CN"/>
        </w:rPr>
      </w:pPr>
      <w:r w:rsidRPr="006F2B8B">
        <w:rPr>
          <w:rFonts w:ascii="Times New Roman" w:eastAsia="Corbel" w:hAnsi="Times New Roman"/>
          <w:sz w:val="24"/>
          <w:szCs w:val="24"/>
          <w:lang w:eastAsia="zh-CN"/>
        </w:rPr>
        <w:t>солнечные ванны (ежедневно);</w:t>
      </w:r>
    </w:p>
    <w:p w:rsidR="009354CF" w:rsidRPr="006F2B8B" w:rsidRDefault="009354CF" w:rsidP="009354CF">
      <w:pPr>
        <w:numPr>
          <w:ilvl w:val="0"/>
          <w:numId w:val="18"/>
        </w:numPr>
        <w:suppressAutoHyphens/>
        <w:spacing w:after="0" w:line="240" w:lineRule="auto"/>
        <w:jc w:val="both"/>
        <w:rPr>
          <w:rFonts w:ascii="Times New Roman" w:eastAsia="Times New Roman" w:hAnsi="Times New Roman"/>
          <w:color w:val="000000"/>
          <w:spacing w:val="-1"/>
          <w:sz w:val="24"/>
          <w:szCs w:val="24"/>
          <w:lang w:eastAsia="zh-CN"/>
        </w:rPr>
      </w:pPr>
      <w:r w:rsidRPr="006F2B8B">
        <w:rPr>
          <w:rFonts w:ascii="Times New Roman" w:eastAsia="Corbel" w:hAnsi="Times New Roman"/>
          <w:sz w:val="24"/>
          <w:szCs w:val="24"/>
          <w:lang w:eastAsia="zh-CN"/>
        </w:rPr>
        <w:t>воздушные ванны (ежедневно).</w:t>
      </w:r>
    </w:p>
    <w:p w:rsidR="009354CF" w:rsidRPr="006F2B8B" w:rsidRDefault="009354CF" w:rsidP="009354CF">
      <w:pPr>
        <w:suppressAutoHyphens/>
        <w:spacing w:after="0" w:line="240" w:lineRule="auto"/>
        <w:ind w:firstLine="360"/>
        <w:jc w:val="both"/>
        <w:rPr>
          <w:rFonts w:ascii="Times New Roman" w:eastAsia="Times New Roman" w:hAnsi="Times New Roman"/>
          <w:color w:val="000000"/>
          <w:spacing w:val="-1"/>
          <w:sz w:val="24"/>
          <w:szCs w:val="24"/>
          <w:lang w:eastAsia="zh-CN"/>
        </w:rPr>
      </w:pPr>
      <w:r w:rsidRPr="006F2B8B">
        <w:rPr>
          <w:rFonts w:ascii="Times New Roman" w:eastAsia="Times New Roman" w:hAnsi="Times New Roman"/>
          <w:color w:val="000000"/>
          <w:spacing w:val="-1"/>
          <w:sz w:val="24"/>
          <w:szCs w:val="24"/>
          <w:lang w:eastAsia="zh-CN"/>
        </w:rPr>
        <w:t xml:space="preserve">В летнем оздоровительном лагере вся работа направлена на сохранение и укрепление здоровья детей. </w:t>
      </w:r>
      <w:r w:rsidRPr="006F2B8B">
        <w:rPr>
          <w:rFonts w:ascii="Times New Roman" w:eastAsia="Corbel" w:hAnsi="Times New Roman"/>
          <w:sz w:val="24"/>
          <w:szCs w:val="24"/>
          <w:lang w:eastAsia="zh-CN"/>
        </w:rPr>
        <w:t>Утренняя гимнастика проводится ежедневно в течение 10-15 минут: в хорошую погоду – на открытом воздухе, в непогоду – в проветриваемом спортивном зале.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9354CF" w:rsidRPr="006F2B8B" w:rsidRDefault="009354CF" w:rsidP="009354CF">
      <w:pPr>
        <w:suppressAutoHyphens/>
        <w:spacing w:after="0" w:line="240" w:lineRule="auto"/>
        <w:ind w:firstLine="360"/>
        <w:jc w:val="both"/>
        <w:rPr>
          <w:rFonts w:ascii="Times New Roman" w:eastAsia="Corbel" w:hAnsi="Times New Roman"/>
          <w:sz w:val="24"/>
          <w:szCs w:val="24"/>
          <w:lang w:eastAsia="zh-CN"/>
        </w:rPr>
      </w:pPr>
      <w:r w:rsidRPr="006F2B8B">
        <w:rPr>
          <w:rFonts w:ascii="Times New Roman" w:eastAsia="Times New Roman" w:hAnsi="Times New Roman"/>
          <w:color w:val="000000"/>
          <w:spacing w:val="-1"/>
          <w:sz w:val="24"/>
          <w:szCs w:val="24"/>
          <w:lang w:eastAsia="zh-CN"/>
        </w:rPr>
        <w:t xml:space="preserve">Спортивные соревнования, веселые эстафеты, дни здоровья, различные беседы о здоровом образе жизни, психологические тренинги,  беседы с врачом, спортивные праздники развивают у детей  ловкость и смекалку, помогают им развивать  различные  двигательные способности и реализуют потребность детей в двигательной активности, приобщают воспитанников к здоровому образу жизни. Для максимального достижения результата при проведении  спортивных мероприятиях присутствует дух соревнования и </w:t>
      </w:r>
      <w:r w:rsidRPr="006F2B8B">
        <w:rPr>
          <w:rFonts w:ascii="Times New Roman" w:eastAsia="Times New Roman" w:hAnsi="Times New Roman"/>
          <w:color w:val="000000"/>
          <w:spacing w:val="-1"/>
          <w:sz w:val="24"/>
          <w:szCs w:val="24"/>
          <w:lang w:eastAsia="zh-CN"/>
        </w:rPr>
        <w:lastRenderedPageBreak/>
        <w:t>реализуется принцип поощрения. После  конкурсов, которые развивают не только физическое состояние детей, но и укрепляют их дух, дети получают призы.</w:t>
      </w:r>
    </w:p>
    <w:p w:rsidR="009354CF" w:rsidRPr="006F2B8B" w:rsidRDefault="009354CF" w:rsidP="009354CF">
      <w:pPr>
        <w:suppressAutoHyphens/>
        <w:spacing w:after="0" w:line="240" w:lineRule="auto"/>
        <w:ind w:firstLine="360"/>
        <w:jc w:val="both"/>
        <w:rPr>
          <w:rFonts w:ascii="Times New Roman" w:eastAsia="Times New Roman" w:hAnsi="Times New Roman"/>
          <w:sz w:val="24"/>
          <w:szCs w:val="24"/>
          <w:lang w:eastAsia="zh-CN"/>
        </w:rPr>
      </w:pPr>
      <w:r w:rsidRPr="006F2B8B">
        <w:rPr>
          <w:rFonts w:ascii="Times New Roman" w:eastAsia="Corbel" w:hAnsi="Times New Roman"/>
          <w:sz w:val="24"/>
          <w:szCs w:val="24"/>
          <w:lang w:eastAsia="zh-CN"/>
        </w:rPr>
        <w:t>В свободную минуту воспитанники принимают участие в подвижных играх,  включающих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9354CF" w:rsidRPr="006F2B8B" w:rsidRDefault="009354CF" w:rsidP="009354CF">
      <w:pPr>
        <w:suppressAutoHyphens/>
        <w:spacing w:after="0" w:line="240" w:lineRule="auto"/>
        <w:ind w:firstLine="360"/>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В лагере уделяется большое место пропаганде правильного питания и формированию навыков здорового образа жизни. Тесно сотрудничаем с врачом. Проводятся беседы «Оказание первой доврачебной помощи», «Осанка – основа красивой походки», «Твой режим дня на каникулах», выпускаются профилактические газеты. Ежедневно ведется «Журнал здоровья»</w:t>
      </w:r>
    </w:p>
    <w:p w:rsidR="009354CF" w:rsidRPr="006F2B8B" w:rsidRDefault="009354CF" w:rsidP="009354CF">
      <w:pPr>
        <w:suppressAutoHyphens/>
        <w:spacing w:after="0" w:line="240" w:lineRule="auto"/>
        <w:ind w:firstLine="360"/>
        <w:jc w:val="both"/>
        <w:rPr>
          <w:rFonts w:ascii="Times New Roman" w:eastAsia="Times New Roman" w:hAnsi="Times New Roman"/>
          <w:b/>
          <w:bCs/>
          <w:sz w:val="24"/>
          <w:szCs w:val="24"/>
          <w:lang w:eastAsia="zh-CN"/>
        </w:rPr>
      </w:pPr>
      <w:r w:rsidRPr="006F2B8B">
        <w:rPr>
          <w:rFonts w:ascii="Times New Roman" w:eastAsia="Times New Roman" w:hAnsi="Times New Roman"/>
          <w:sz w:val="24"/>
          <w:szCs w:val="24"/>
          <w:lang w:eastAsia="zh-CN"/>
        </w:rPr>
        <w:t>Обязательно проводятся оздоровительные процедуры: закаливание, воздушные ванны, солнечные ванны. Для солнечных ванн подходит площадка перед школой, стадион</w:t>
      </w:r>
      <w:proofErr w:type="gramStart"/>
      <w:r w:rsidRPr="006F2B8B">
        <w:rPr>
          <w:rFonts w:ascii="Times New Roman" w:eastAsia="Times New Roman" w:hAnsi="Times New Roman"/>
          <w:sz w:val="24"/>
          <w:szCs w:val="24"/>
          <w:lang w:eastAsia="zh-CN"/>
        </w:rPr>
        <w:t xml:space="preserve"> .</w:t>
      </w:r>
      <w:proofErr w:type="gramEnd"/>
      <w:r w:rsidRPr="006F2B8B">
        <w:rPr>
          <w:rFonts w:ascii="Times New Roman" w:eastAsia="Times New Roman" w:hAnsi="Times New Roman"/>
          <w:sz w:val="24"/>
          <w:szCs w:val="24"/>
          <w:lang w:eastAsia="zh-CN"/>
        </w:rPr>
        <w:t xml:space="preserve"> Чтобы дети дышали свежим воздухом, максимальное количество мероприятий и режимных моментов проходит на улице.</w:t>
      </w:r>
    </w:p>
    <w:p w:rsidR="009354CF" w:rsidRPr="006F2B8B" w:rsidRDefault="009354CF" w:rsidP="009354CF">
      <w:pPr>
        <w:suppressAutoHyphens/>
        <w:spacing w:after="0" w:line="240" w:lineRule="auto"/>
        <w:jc w:val="both"/>
        <w:rPr>
          <w:rFonts w:ascii="Times New Roman" w:eastAsia="Times New Roman" w:hAnsi="Times New Roman"/>
          <w:b/>
          <w:bCs/>
          <w:sz w:val="24"/>
          <w:szCs w:val="24"/>
          <w:lang w:eastAsia="zh-CN"/>
        </w:rPr>
      </w:pPr>
    </w:p>
    <w:p w:rsidR="009354CF" w:rsidRPr="006F2B8B" w:rsidRDefault="009354CF" w:rsidP="009354CF">
      <w:pPr>
        <w:suppressAutoHyphens/>
        <w:spacing w:after="0" w:line="240" w:lineRule="auto"/>
        <w:jc w:val="both"/>
        <w:rPr>
          <w:rFonts w:ascii="Times New Roman" w:eastAsia="Times New Roman" w:hAnsi="Times New Roman"/>
          <w:b/>
          <w:bCs/>
          <w:sz w:val="24"/>
          <w:szCs w:val="24"/>
          <w:lang w:eastAsia="zh-CN"/>
        </w:rPr>
      </w:pPr>
      <w:r w:rsidRPr="006F2B8B">
        <w:rPr>
          <w:rFonts w:ascii="Times New Roman" w:eastAsia="Times New Roman" w:hAnsi="Times New Roman"/>
          <w:b/>
          <w:bCs/>
          <w:sz w:val="24"/>
          <w:szCs w:val="24"/>
          <w:lang w:eastAsia="zh-CN"/>
        </w:rPr>
        <w:t>Художественно – творческое направление</w:t>
      </w:r>
    </w:p>
    <w:p w:rsidR="009354CF" w:rsidRPr="006F2B8B" w:rsidRDefault="009354CF" w:rsidP="009354CF">
      <w:pPr>
        <w:suppressAutoHyphens/>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b/>
          <w:bCs/>
          <w:sz w:val="24"/>
          <w:szCs w:val="24"/>
          <w:lang w:eastAsia="zh-CN"/>
        </w:rPr>
        <w:t xml:space="preserve">2 БЛОК  «Цветик - </w:t>
      </w:r>
      <w:proofErr w:type="spellStart"/>
      <w:r w:rsidRPr="006F2B8B">
        <w:rPr>
          <w:rFonts w:ascii="Times New Roman" w:eastAsia="Times New Roman" w:hAnsi="Times New Roman"/>
          <w:b/>
          <w:bCs/>
          <w:sz w:val="24"/>
          <w:szCs w:val="24"/>
          <w:lang w:eastAsia="zh-CN"/>
        </w:rPr>
        <w:t>Семицветик</w:t>
      </w:r>
      <w:proofErr w:type="spellEnd"/>
      <w:r w:rsidRPr="006F2B8B">
        <w:rPr>
          <w:rFonts w:ascii="Times New Roman" w:eastAsia="Times New Roman" w:hAnsi="Times New Roman"/>
          <w:b/>
          <w:bCs/>
          <w:sz w:val="24"/>
          <w:szCs w:val="24"/>
          <w:lang w:eastAsia="zh-CN"/>
        </w:rPr>
        <w:t xml:space="preserve">»   осуществляется </w:t>
      </w:r>
      <w:proofErr w:type="gramStart"/>
      <w:r w:rsidRPr="006F2B8B">
        <w:rPr>
          <w:rFonts w:ascii="Times New Roman" w:eastAsia="Times New Roman" w:hAnsi="Times New Roman"/>
          <w:b/>
          <w:bCs/>
          <w:sz w:val="24"/>
          <w:szCs w:val="24"/>
          <w:lang w:eastAsia="zh-CN"/>
        </w:rPr>
        <w:t>через</w:t>
      </w:r>
      <w:proofErr w:type="gramEnd"/>
      <w:r w:rsidRPr="006F2B8B">
        <w:rPr>
          <w:rFonts w:ascii="Times New Roman" w:eastAsia="Times New Roman" w:hAnsi="Times New Roman"/>
          <w:b/>
          <w:bCs/>
          <w:sz w:val="24"/>
          <w:szCs w:val="24"/>
          <w:lang w:eastAsia="zh-CN"/>
        </w:rPr>
        <w:t>:</w:t>
      </w:r>
    </w:p>
    <w:p w:rsidR="009354CF" w:rsidRPr="006F2B8B" w:rsidRDefault="009354CF" w:rsidP="009354CF">
      <w:pPr>
        <w:numPr>
          <w:ilvl w:val="0"/>
          <w:numId w:val="19"/>
        </w:numPr>
        <w:tabs>
          <w:tab w:val="left" w:pos="1211"/>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изобразительная деятельность (конкурсы  рисунков «Мы за безопасное движение», «Наша школьная страна», «Лето – это …», «Все обо всем», «Мой край родной»;</w:t>
      </w:r>
    </w:p>
    <w:p w:rsidR="009354CF" w:rsidRPr="006F2B8B" w:rsidRDefault="009354CF" w:rsidP="009354CF">
      <w:pPr>
        <w:numPr>
          <w:ilvl w:val="0"/>
          <w:numId w:val="19"/>
        </w:numPr>
        <w:tabs>
          <w:tab w:val="left" w:pos="1211"/>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конкурсные программы (по плану  дома культуры и библиотеки)</w:t>
      </w:r>
    </w:p>
    <w:p w:rsidR="009354CF" w:rsidRPr="006F2B8B" w:rsidRDefault="009354CF" w:rsidP="009354CF">
      <w:pPr>
        <w:numPr>
          <w:ilvl w:val="0"/>
          <w:numId w:val="19"/>
        </w:numPr>
        <w:tabs>
          <w:tab w:val="left" w:pos="1211"/>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 творческие конкурсы </w:t>
      </w:r>
      <w:proofErr w:type="gramStart"/>
      <w:r w:rsidRPr="006F2B8B">
        <w:rPr>
          <w:rFonts w:ascii="Times New Roman" w:eastAsia="Times New Roman" w:hAnsi="Times New Roman"/>
          <w:color w:val="000000"/>
          <w:sz w:val="24"/>
          <w:szCs w:val="24"/>
          <w:lang w:eastAsia="zh-CN"/>
        </w:rPr>
        <w:t xml:space="preserve">( </w:t>
      </w:r>
      <w:proofErr w:type="gramEnd"/>
      <w:r w:rsidRPr="006F2B8B">
        <w:rPr>
          <w:rFonts w:ascii="Times New Roman" w:eastAsia="Times New Roman" w:hAnsi="Times New Roman"/>
          <w:color w:val="000000"/>
          <w:sz w:val="24"/>
          <w:szCs w:val="24"/>
          <w:lang w:eastAsia="zh-CN"/>
        </w:rPr>
        <w:t xml:space="preserve">«Коллективное панно»); </w:t>
      </w:r>
    </w:p>
    <w:p w:rsidR="009354CF" w:rsidRPr="006F2B8B" w:rsidRDefault="009354CF" w:rsidP="009354CF">
      <w:pPr>
        <w:numPr>
          <w:ilvl w:val="0"/>
          <w:numId w:val="19"/>
        </w:numPr>
        <w:tabs>
          <w:tab w:val="left" w:pos="1211"/>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 игровые творческие программы («Огонек знакомств», «</w:t>
      </w:r>
      <w:proofErr w:type="spellStart"/>
      <w:r w:rsidRPr="006F2B8B">
        <w:rPr>
          <w:rFonts w:ascii="Times New Roman" w:eastAsia="Times New Roman" w:hAnsi="Times New Roman"/>
          <w:color w:val="000000"/>
          <w:sz w:val="24"/>
          <w:szCs w:val="24"/>
          <w:lang w:eastAsia="zh-CN"/>
        </w:rPr>
        <w:t>Угадайка</w:t>
      </w:r>
      <w:proofErr w:type="spellEnd"/>
      <w:r w:rsidRPr="006F2B8B">
        <w:rPr>
          <w:rFonts w:ascii="Times New Roman" w:eastAsia="Times New Roman" w:hAnsi="Times New Roman"/>
          <w:color w:val="000000"/>
          <w:sz w:val="24"/>
          <w:szCs w:val="24"/>
          <w:lang w:eastAsia="zh-CN"/>
        </w:rPr>
        <w:t>», «Компас», «Знатоки пословиц», «Знатоки русской народной сказки», «Если был бы я волшебником»);</w:t>
      </w:r>
    </w:p>
    <w:p w:rsidR="009354CF" w:rsidRPr="006F2B8B" w:rsidRDefault="009354CF" w:rsidP="009354CF">
      <w:pPr>
        <w:numPr>
          <w:ilvl w:val="0"/>
          <w:numId w:val="19"/>
        </w:numPr>
        <w:tabs>
          <w:tab w:val="left" w:pos="1211"/>
        </w:tabs>
        <w:suppressAutoHyphens/>
        <w:spacing w:after="0" w:line="240" w:lineRule="auto"/>
        <w:contextualSpacing/>
        <w:jc w:val="both"/>
        <w:rPr>
          <w:rFonts w:ascii="Times New Roman" w:eastAsia="Times New Roman" w:hAnsi="Times New Roman"/>
          <w:color w:val="000000"/>
          <w:sz w:val="24"/>
          <w:szCs w:val="24"/>
          <w:lang w:eastAsia="zh-CN"/>
        </w:rPr>
      </w:pPr>
      <w:proofErr w:type="gramStart"/>
      <w:r w:rsidRPr="006F2B8B">
        <w:rPr>
          <w:rFonts w:ascii="Times New Roman" w:eastAsia="Times New Roman" w:hAnsi="Times New Roman"/>
          <w:color w:val="000000"/>
          <w:sz w:val="24"/>
          <w:szCs w:val="24"/>
          <w:lang w:eastAsia="zh-CN"/>
        </w:rPr>
        <w:t>Концерт («Алло!</w:t>
      </w:r>
      <w:proofErr w:type="gramEnd"/>
      <w:r w:rsidRPr="006F2B8B">
        <w:rPr>
          <w:rFonts w:ascii="Times New Roman" w:eastAsia="Times New Roman" w:hAnsi="Times New Roman"/>
          <w:color w:val="000000"/>
          <w:sz w:val="24"/>
          <w:szCs w:val="24"/>
          <w:lang w:eastAsia="zh-CN"/>
        </w:rPr>
        <w:t xml:space="preserve"> </w:t>
      </w:r>
      <w:proofErr w:type="gramStart"/>
      <w:r w:rsidRPr="006F2B8B">
        <w:rPr>
          <w:rFonts w:ascii="Times New Roman" w:eastAsia="Times New Roman" w:hAnsi="Times New Roman"/>
          <w:color w:val="000000"/>
          <w:sz w:val="24"/>
          <w:szCs w:val="24"/>
          <w:lang w:eastAsia="zh-CN"/>
        </w:rPr>
        <w:t xml:space="preserve">Мы ищем таланты.»); </w:t>
      </w:r>
      <w:proofErr w:type="gramEnd"/>
    </w:p>
    <w:p w:rsidR="009354CF" w:rsidRPr="006F2B8B" w:rsidRDefault="009354CF" w:rsidP="009354CF">
      <w:pPr>
        <w:numPr>
          <w:ilvl w:val="0"/>
          <w:numId w:val="19"/>
        </w:numPr>
        <w:tabs>
          <w:tab w:val="left" w:pos="1211"/>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творческие игры («Если был бы я волшебником»); </w:t>
      </w:r>
    </w:p>
    <w:p w:rsidR="009354CF" w:rsidRPr="006F2B8B" w:rsidRDefault="009354CF" w:rsidP="009354CF">
      <w:pPr>
        <w:numPr>
          <w:ilvl w:val="0"/>
          <w:numId w:val="19"/>
        </w:numPr>
        <w:tabs>
          <w:tab w:val="left" w:pos="1211"/>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праздники (День защиты детей, День независимости, Закрытие лагерной смены); </w:t>
      </w:r>
    </w:p>
    <w:p w:rsidR="009354CF" w:rsidRPr="006F2B8B" w:rsidRDefault="009354CF" w:rsidP="009354CF">
      <w:pPr>
        <w:numPr>
          <w:ilvl w:val="0"/>
          <w:numId w:val="19"/>
        </w:numPr>
        <w:tabs>
          <w:tab w:val="left" w:pos="1211"/>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выставки рисунков отчетов «Мой лагерный день»</w:t>
      </w:r>
    </w:p>
    <w:p w:rsidR="009354CF" w:rsidRPr="006F2B8B" w:rsidRDefault="009354CF" w:rsidP="009354CF">
      <w:pPr>
        <w:suppressAutoHyphens/>
        <w:spacing w:after="0" w:line="240" w:lineRule="auto"/>
        <w:ind w:left="360" w:firstLine="348"/>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w:t>
      </w:r>
      <w:proofErr w:type="spellStart"/>
      <w:r w:rsidRPr="006F2B8B">
        <w:rPr>
          <w:rFonts w:ascii="Times New Roman" w:eastAsia="Times New Roman" w:hAnsi="Times New Roman"/>
          <w:color w:val="000000"/>
          <w:sz w:val="24"/>
          <w:szCs w:val="24"/>
          <w:lang w:eastAsia="zh-CN"/>
        </w:rPr>
        <w:t>креативности</w:t>
      </w:r>
      <w:proofErr w:type="spellEnd"/>
      <w:r w:rsidRPr="006F2B8B">
        <w:rPr>
          <w:rFonts w:ascii="Times New Roman" w:eastAsia="Times New Roman" w:hAnsi="Times New Roman"/>
          <w:color w:val="000000"/>
          <w:sz w:val="24"/>
          <w:szCs w:val="24"/>
          <w:lang w:eastAsia="zh-CN"/>
        </w:rPr>
        <w:t xml:space="preserve"> детей и подростков.</w:t>
      </w:r>
    </w:p>
    <w:p w:rsidR="009354CF" w:rsidRPr="006F2B8B" w:rsidRDefault="009354CF" w:rsidP="009354CF">
      <w:pPr>
        <w:suppressAutoHyphens/>
        <w:spacing w:after="0" w:line="240" w:lineRule="auto"/>
        <w:ind w:left="360" w:firstLine="348"/>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 Участвуя в конкурсе «Мой лагерный день» дети учатся передавать свои эмоции через рисунок.</w:t>
      </w:r>
    </w:p>
    <w:p w:rsidR="009354CF" w:rsidRPr="006F2B8B" w:rsidRDefault="009354CF" w:rsidP="009354CF">
      <w:pPr>
        <w:suppressAutoHyphens/>
        <w:spacing w:after="0" w:line="240" w:lineRule="auto"/>
        <w:ind w:left="360" w:firstLine="348"/>
        <w:jc w:val="both"/>
        <w:rPr>
          <w:rFonts w:ascii="Times New Roman" w:eastAsia="Times New Roman" w:hAnsi="Times New Roman"/>
          <w:color w:val="000000"/>
          <w:sz w:val="24"/>
          <w:szCs w:val="24"/>
          <w:lang w:eastAsia="zh-CN"/>
        </w:rPr>
      </w:pPr>
    </w:p>
    <w:p w:rsidR="009354CF" w:rsidRPr="006F2B8B" w:rsidRDefault="009354CF" w:rsidP="009354CF">
      <w:pPr>
        <w:suppressAutoHyphens/>
        <w:spacing w:after="0" w:line="240" w:lineRule="auto"/>
        <w:ind w:firstLine="708"/>
        <w:jc w:val="both"/>
        <w:rPr>
          <w:rFonts w:ascii="Times New Roman" w:eastAsia="Times New Roman" w:hAnsi="Times New Roman"/>
          <w:b/>
          <w:bCs/>
          <w:sz w:val="24"/>
          <w:szCs w:val="24"/>
          <w:lang w:eastAsia="zh-CN"/>
        </w:rPr>
      </w:pPr>
      <w:r w:rsidRPr="006F2B8B">
        <w:rPr>
          <w:rFonts w:ascii="Times New Roman" w:eastAsia="Times New Roman" w:hAnsi="Times New Roman"/>
          <w:b/>
          <w:sz w:val="24"/>
          <w:szCs w:val="24"/>
          <w:lang w:eastAsia="zh-CN"/>
        </w:rPr>
        <w:t>Социально – патриотическое направление</w:t>
      </w:r>
    </w:p>
    <w:p w:rsidR="009354CF" w:rsidRPr="006F2B8B" w:rsidRDefault="009354CF" w:rsidP="009354CF">
      <w:pPr>
        <w:suppressAutoHyphens/>
        <w:spacing w:after="0" w:line="240" w:lineRule="auto"/>
        <w:rPr>
          <w:rFonts w:ascii="Times New Roman" w:hAnsi="Times New Roman"/>
          <w:color w:val="00000A"/>
          <w:sz w:val="24"/>
          <w:szCs w:val="24"/>
        </w:rPr>
      </w:pPr>
      <w:r w:rsidRPr="006F2B8B">
        <w:rPr>
          <w:rFonts w:ascii="Times New Roman" w:eastAsia="Times New Roman" w:hAnsi="Times New Roman"/>
          <w:b/>
          <w:bCs/>
          <w:sz w:val="24"/>
          <w:szCs w:val="24"/>
          <w:lang w:eastAsia="zh-CN"/>
        </w:rPr>
        <w:t xml:space="preserve">3 БЛОК   осуществляется </w:t>
      </w:r>
      <w:proofErr w:type="gramStart"/>
      <w:r w:rsidRPr="006F2B8B">
        <w:rPr>
          <w:rFonts w:ascii="Times New Roman" w:eastAsia="Times New Roman" w:hAnsi="Times New Roman"/>
          <w:b/>
          <w:bCs/>
          <w:sz w:val="24"/>
          <w:szCs w:val="24"/>
          <w:lang w:eastAsia="zh-CN"/>
        </w:rPr>
        <w:t>через</w:t>
      </w:r>
      <w:proofErr w:type="gramEnd"/>
      <w:r w:rsidRPr="006F2B8B">
        <w:rPr>
          <w:rFonts w:ascii="Times New Roman" w:eastAsia="Times New Roman" w:hAnsi="Times New Roman"/>
          <w:b/>
          <w:bCs/>
          <w:sz w:val="24"/>
          <w:szCs w:val="24"/>
          <w:lang w:eastAsia="zh-CN"/>
        </w:rPr>
        <w:t>:</w:t>
      </w:r>
    </w:p>
    <w:p w:rsidR="009354CF" w:rsidRPr="006F2B8B" w:rsidRDefault="009354CF" w:rsidP="009354CF">
      <w:pPr>
        <w:tabs>
          <w:tab w:val="left" w:pos="9923"/>
        </w:tabs>
        <w:suppressAutoHyphens/>
        <w:spacing w:after="0" w:line="240" w:lineRule="auto"/>
        <w:ind w:left="360" w:right="141"/>
        <w:jc w:val="both"/>
        <w:rPr>
          <w:rFonts w:ascii="Times New Roman" w:eastAsia="Times New Roman" w:hAnsi="Times New Roman"/>
          <w:color w:val="00000A"/>
          <w:sz w:val="24"/>
          <w:szCs w:val="24"/>
          <w:lang w:eastAsia="zh-CN"/>
        </w:rPr>
      </w:pPr>
      <w:r w:rsidRPr="006F2B8B">
        <w:rPr>
          <w:rFonts w:ascii="Times New Roman" w:hAnsi="Times New Roman"/>
          <w:color w:val="00000A"/>
          <w:sz w:val="24"/>
          <w:szCs w:val="24"/>
        </w:rPr>
        <w:t>Просмотр мультфильмов</w:t>
      </w:r>
    </w:p>
    <w:p w:rsidR="009354CF" w:rsidRPr="006F2B8B" w:rsidRDefault="009354CF" w:rsidP="009354CF">
      <w:pPr>
        <w:tabs>
          <w:tab w:val="left" w:pos="9923"/>
        </w:tabs>
        <w:suppressAutoHyphens/>
        <w:spacing w:after="0" w:line="240" w:lineRule="auto"/>
        <w:ind w:left="360" w:right="141"/>
        <w:jc w:val="both"/>
        <w:rPr>
          <w:rFonts w:ascii="Times New Roman" w:eastAsia="Times New Roman" w:hAnsi="Times New Roman"/>
          <w:color w:val="00000A"/>
          <w:sz w:val="24"/>
          <w:szCs w:val="24"/>
          <w:lang w:eastAsia="zh-CN"/>
        </w:rPr>
      </w:pPr>
      <w:r w:rsidRPr="006F2B8B">
        <w:rPr>
          <w:rFonts w:ascii="Times New Roman" w:eastAsia="Times New Roman" w:hAnsi="Times New Roman"/>
          <w:color w:val="00000A"/>
          <w:sz w:val="24"/>
          <w:szCs w:val="24"/>
          <w:lang w:eastAsia="zh-CN"/>
        </w:rPr>
        <w:t>Конкурсы: Конкурс рисунков – «Мы против войны!»</w:t>
      </w:r>
    </w:p>
    <w:p w:rsidR="009354CF" w:rsidRPr="006F2B8B" w:rsidRDefault="009354CF" w:rsidP="009354CF">
      <w:pPr>
        <w:tabs>
          <w:tab w:val="left" w:pos="9923"/>
        </w:tabs>
        <w:suppressAutoHyphens/>
        <w:spacing w:after="0" w:line="240" w:lineRule="auto"/>
        <w:ind w:left="360" w:right="141"/>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A"/>
          <w:sz w:val="24"/>
          <w:szCs w:val="24"/>
          <w:lang w:eastAsia="zh-CN"/>
        </w:rPr>
        <w:t>Патриотическое мероприятие «Я в России рожден!».</w:t>
      </w:r>
    </w:p>
    <w:p w:rsidR="009354CF" w:rsidRPr="006F2B8B" w:rsidRDefault="009354CF" w:rsidP="009354CF">
      <w:pPr>
        <w:suppressAutoHyphens/>
        <w:spacing w:after="0" w:line="240" w:lineRule="auto"/>
        <w:ind w:left="360"/>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 Праздники: </w:t>
      </w:r>
      <w:proofErr w:type="gramStart"/>
      <w:r w:rsidRPr="006F2B8B">
        <w:rPr>
          <w:rFonts w:ascii="Times New Roman" w:eastAsia="Times New Roman" w:hAnsi="Times New Roman"/>
          <w:color w:val="000000"/>
          <w:sz w:val="24"/>
          <w:szCs w:val="24"/>
          <w:lang w:eastAsia="zh-CN"/>
        </w:rPr>
        <w:t>О</w:t>
      </w:r>
      <w:r w:rsidRPr="006F2B8B">
        <w:rPr>
          <w:rFonts w:ascii="Times New Roman" w:hAnsi="Times New Roman"/>
          <w:color w:val="00000A"/>
          <w:sz w:val="24"/>
          <w:szCs w:val="24"/>
        </w:rPr>
        <w:t xml:space="preserve">гонек «Давайте познакомимся!»; Игровое представление, посвященное Международному Дню защиты детей «Праздник детства»; </w:t>
      </w:r>
      <w:r w:rsidRPr="006F2B8B">
        <w:rPr>
          <w:rFonts w:ascii="Times New Roman" w:hAnsi="Times New Roman"/>
          <w:bCs/>
          <w:color w:val="00000A"/>
          <w:sz w:val="24"/>
          <w:szCs w:val="24"/>
        </w:rPr>
        <w:t xml:space="preserve">Игра – викторина «В дружбе наша сила»; </w:t>
      </w:r>
      <w:r w:rsidRPr="006F2B8B">
        <w:rPr>
          <w:rFonts w:ascii="Times New Roman" w:hAnsi="Times New Roman"/>
          <w:color w:val="00000A"/>
          <w:sz w:val="24"/>
          <w:szCs w:val="24"/>
        </w:rPr>
        <w:t xml:space="preserve">Развлекательная программа «До новых встреч!» </w:t>
      </w:r>
      <w:proofErr w:type="gramEnd"/>
    </w:p>
    <w:p w:rsidR="009354CF" w:rsidRPr="006F2B8B" w:rsidRDefault="009354CF" w:rsidP="009354CF">
      <w:pPr>
        <w:tabs>
          <w:tab w:val="left" w:pos="9923"/>
        </w:tabs>
        <w:suppressAutoHyphens/>
        <w:spacing w:after="0" w:line="240" w:lineRule="auto"/>
        <w:ind w:left="360" w:right="141"/>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lastRenderedPageBreak/>
        <w:t xml:space="preserve">Беседы, просмотр фильмов: Беседа «Символика Российской Федерации»; </w:t>
      </w:r>
      <w:r w:rsidRPr="006F2B8B">
        <w:rPr>
          <w:rFonts w:ascii="Times New Roman" w:hAnsi="Times New Roman"/>
          <w:color w:val="00000A"/>
          <w:sz w:val="24"/>
          <w:szCs w:val="24"/>
        </w:rPr>
        <w:t>Беседа – «Добрые правила жизни» (хорошие и плохие поступки.); Просмотр мультфильма «Самый большой друг».</w:t>
      </w:r>
    </w:p>
    <w:p w:rsidR="009354CF" w:rsidRPr="006F2B8B" w:rsidRDefault="009354CF" w:rsidP="009354CF">
      <w:pPr>
        <w:tabs>
          <w:tab w:val="left" w:pos="9923"/>
        </w:tabs>
        <w:suppressAutoHyphens/>
        <w:spacing w:after="0" w:line="240" w:lineRule="auto"/>
        <w:ind w:left="360" w:right="141"/>
        <w:jc w:val="both"/>
        <w:rPr>
          <w:rFonts w:ascii="Times New Roman" w:eastAsia="Times New Roman" w:hAnsi="Times New Roman"/>
          <w:color w:val="00000A"/>
          <w:sz w:val="24"/>
          <w:szCs w:val="24"/>
          <w:lang w:eastAsia="zh-CN"/>
        </w:rPr>
      </w:pPr>
      <w:r w:rsidRPr="006F2B8B">
        <w:rPr>
          <w:rFonts w:ascii="Times New Roman" w:eastAsia="Times New Roman" w:hAnsi="Times New Roman"/>
          <w:color w:val="000000"/>
          <w:sz w:val="24"/>
          <w:szCs w:val="24"/>
          <w:lang w:eastAsia="zh-CN"/>
        </w:rPr>
        <w:t>Профилактические беседы.</w:t>
      </w:r>
    </w:p>
    <w:p w:rsidR="009354CF" w:rsidRPr="006F2B8B" w:rsidRDefault="009354CF" w:rsidP="009354CF">
      <w:pPr>
        <w:suppressAutoHyphens/>
        <w:spacing w:after="0" w:line="240" w:lineRule="auto"/>
        <w:jc w:val="both"/>
        <w:rPr>
          <w:rFonts w:ascii="Times New Roman" w:eastAsia="Times New Roman" w:hAnsi="Times New Roman"/>
          <w:color w:val="00000A"/>
          <w:sz w:val="24"/>
          <w:szCs w:val="24"/>
          <w:lang w:eastAsia="zh-CN"/>
        </w:rPr>
      </w:pPr>
    </w:p>
    <w:p w:rsidR="009354CF" w:rsidRPr="006F2B8B" w:rsidRDefault="009354CF" w:rsidP="009354CF">
      <w:pPr>
        <w:suppressAutoHyphens/>
        <w:spacing w:after="0" w:line="240" w:lineRule="auto"/>
        <w:rPr>
          <w:rFonts w:ascii="Times New Roman" w:eastAsia="Times New Roman" w:hAnsi="Times New Roman"/>
          <w:b/>
          <w:sz w:val="24"/>
          <w:szCs w:val="24"/>
          <w:lang w:eastAsia="zh-CN"/>
        </w:rPr>
      </w:pPr>
      <w:r w:rsidRPr="006F2B8B">
        <w:rPr>
          <w:rFonts w:ascii="Times New Roman" w:eastAsia="Times New Roman" w:hAnsi="Times New Roman"/>
          <w:b/>
          <w:sz w:val="24"/>
          <w:szCs w:val="24"/>
          <w:lang w:eastAsia="zh-CN"/>
        </w:rPr>
        <w:t>Интеллектуально – познавательное направление</w:t>
      </w:r>
    </w:p>
    <w:p w:rsidR="009354CF" w:rsidRPr="006F2B8B" w:rsidRDefault="009354CF" w:rsidP="009354CF">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b/>
          <w:sz w:val="24"/>
          <w:szCs w:val="24"/>
          <w:lang w:eastAsia="zh-CN"/>
        </w:rPr>
        <w:t xml:space="preserve">4 БЛОК   «Умники и умницы» осуществляется </w:t>
      </w:r>
      <w:proofErr w:type="gramStart"/>
      <w:r w:rsidRPr="006F2B8B">
        <w:rPr>
          <w:rFonts w:ascii="Times New Roman" w:eastAsia="Times New Roman" w:hAnsi="Times New Roman"/>
          <w:b/>
          <w:sz w:val="24"/>
          <w:szCs w:val="24"/>
          <w:lang w:eastAsia="zh-CN"/>
        </w:rPr>
        <w:t>через</w:t>
      </w:r>
      <w:proofErr w:type="gramEnd"/>
      <w:r w:rsidRPr="006F2B8B">
        <w:rPr>
          <w:rFonts w:ascii="Times New Roman" w:eastAsia="Times New Roman" w:hAnsi="Times New Roman"/>
          <w:b/>
          <w:sz w:val="24"/>
          <w:szCs w:val="24"/>
          <w:lang w:eastAsia="zh-CN"/>
        </w:rPr>
        <w:t>:</w:t>
      </w:r>
    </w:p>
    <w:p w:rsidR="009354CF" w:rsidRPr="006F2B8B" w:rsidRDefault="009354CF" w:rsidP="009354CF">
      <w:pPr>
        <w:suppressAutoHyphens/>
        <w:spacing w:after="0" w:line="240" w:lineRule="auto"/>
        <w:ind w:left="141"/>
        <w:contextualSpacing/>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проведение интеллектуальных игр (по плану сельского дома культуры и библиотеки</w:t>
      </w:r>
      <w:proofErr w:type="gramStart"/>
      <w:r w:rsidRPr="006F2B8B">
        <w:rPr>
          <w:rFonts w:ascii="Times New Roman" w:eastAsia="Times New Roman" w:hAnsi="Times New Roman"/>
          <w:sz w:val="24"/>
          <w:szCs w:val="24"/>
          <w:lang w:eastAsia="zh-CN"/>
        </w:rPr>
        <w:t xml:space="preserve">  ;</w:t>
      </w:r>
      <w:proofErr w:type="gramEnd"/>
      <w:r w:rsidRPr="006F2B8B">
        <w:rPr>
          <w:rFonts w:ascii="Times New Roman" w:eastAsia="Times New Roman" w:hAnsi="Times New Roman"/>
          <w:sz w:val="24"/>
          <w:szCs w:val="24"/>
          <w:lang w:eastAsia="zh-CN"/>
        </w:rPr>
        <w:t xml:space="preserve"> </w:t>
      </w:r>
    </w:p>
    <w:p w:rsidR="009354CF" w:rsidRPr="006F2B8B" w:rsidRDefault="009354CF" w:rsidP="009354CF">
      <w:pPr>
        <w:suppressAutoHyphens/>
        <w:spacing w:after="0" w:line="240" w:lineRule="auto"/>
        <w:ind w:left="141"/>
        <w:contextualSpacing/>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 xml:space="preserve">организация работы библиотеки, проведение тематических библиотечных (часов по плану сельской библиотеки); </w:t>
      </w:r>
    </w:p>
    <w:p w:rsidR="009354CF" w:rsidRPr="006F2B8B" w:rsidRDefault="009354CF" w:rsidP="009354CF">
      <w:pPr>
        <w:suppressAutoHyphens/>
        <w:spacing w:after="0" w:line="240" w:lineRule="auto"/>
        <w:ind w:left="141"/>
        <w:contextualSpacing/>
        <w:jc w:val="both"/>
        <w:rPr>
          <w:rFonts w:ascii="Times New Roman" w:eastAsia="Corbel" w:hAnsi="Times New Roman"/>
          <w:sz w:val="24"/>
          <w:szCs w:val="24"/>
          <w:lang w:eastAsia="zh-CN"/>
        </w:rPr>
      </w:pPr>
      <w:r w:rsidRPr="006F2B8B">
        <w:rPr>
          <w:rFonts w:ascii="Times New Roman" w:eastAsia="Times New Roman" w:hAnsi="Times New Roman"/>
          <w:sz w:val="24"/>
          <w:szCs w:val="24"/>
          <w:lang w:eastAsia="zh-CN"/>
        </w:rPr>
        <w:t>игровая программа по ПДД;</w:t>
      </w:r>
    </w:p>
    <w:p w:rsidR="009354CF" w:rsidRPr="006F2B8B" w:rsidRDefault="009354CF" w:rsidP="009354CF">
      <w:pPr>
        <w:suppressAutoHyphens/>
        <w:spacing w:after="0" w:line="240" w:lineRule="auto"/>
        <w:ind w:left="141"/>
        <w:jc w:val="both"/>
        <w:rPr>
          <w:rFonts w:ascii="Times New Roman" w:eastAsia="Corbel" w:hAnsi="Times New Roman"/>
          <w:sz w:val="24"/>
          <w:szCs w:val="24"/>
          <w:lang w:eastAsia="zh-CN"/>
        </w:rPr>
      </w:pPr>
      <w:r w:rsidRPr="006F2B8B">
        <w:rPr>
          <w:rFonts w:ascii="Times New Roman" w:eastAsia="Corbel" w:hAnsi="Times New Roman"/>
          <w:sz w:val="24"/>
          <w:szCs w:val="24"/>
          <w:lang w:eastAsia="zh-CN"/>
        </w:rPr>
        <w:t>Викторины, интеллектуальные марафоны.</w:t>
      </w:r>
    </w:p>
    <w:p w:rsidR="009354CF" w:rsidRPr="006F2B8B" w:rsidRDefault="009354CF" w:rsidP="009354CF">
      <w:pPr>
        <w:suppressAutoHyphens/>
        <w:spacing w:after="0" w:line="240" w:lineRule="auto"/>
        <w:ind w:left="141"/>
        <w:jc w:val="both"/>
        <w:rPr>
          <w:rFonts w:ascii="Times New Roman" w:eastAsia="Times New Roman" w:hAnsi="Times New Roman"/>
          <w:sz w:val="24"/>
          <w:szCs w:val="24"/>
          <w:lang w:eastAsia="zh-CN"/>
        </w:rPr>
      </w:pPr>
      <w:r w:rsidRPr="006F2B8B">
        <w:rPr>
          <w:rFonts w:ascii="Times New Roman" w:eastAsia="Corbel" w:hAnsi="Times New Roman"/>
          <w:sz w:val="24"/>
          <w:szCs w:val="24"/>
          <w:lang w:eastAsia="zh-CN"/>
        </w:rPr>
        <w:t xml:space="preserve">Организация игр «Что? Где? Когда?» </w:t>
      </w:r>
    </w:p>
    <w:p w:rsidR="009354CF" w:rsidRPr="006F2B8B" w:rsidRDefault="009354CF" w:rsidP="009354CF">
      <w:pPr>
        <w:suppressAutoHyphens/>
        <w:spacing w:after="0" w:line="240" w:lineRule="auto"/>
        <w:ind w:left="141"/>
        <w:jc w:val="both"/>
        <w:rPr>
          <w:rFonts w:ascii="Times New Roman" w:eastAsia="Corbel" w:hAnsi="Times New Roman"/>
          <w:sz w:val="24"/>
          <w:szCs w:val="24"/>
          <w:lang w:eastAsia="zh-CN"/>
        </w:rPr>
      </w:pPr>
      <w:r w:rsidRPr="006F2B8B">
        <w:rPr>
          <w:rFonts w:ascii="Times New Roman" w:eastAsia="Corbel" w:hAnsi="Times New Roman"/>
          <w:sz w:val="24"/>
          <w:szCs w:val="24"/>
          <w:lang w:eastAsia="zh-CN"/>
        </w:rPr>
        <w:t>Заседания Клуба юных интеллектуалов.</w:t>
      </w:r>
    </w:p>
    <w:p w:rsidR="009354CF" w:rsidRPr="006F2B8B" w:rsidRDefault="009354CF" w:rsidP="009354CF">
      <w:pPr>
        <w:suppressAutoHyphens/>
        <w:spacing w:after="0" w:line="240" w:lineRule="auto"/>
        <w:jc w:val="both"/>
        <w:rPr>
          <w:rFonts w:ascii="Times New Roman" w:eastAsia="Corbel" w:hAnsi="Times New Roman"/>
          <w:sz w:val="24"/>
          <w:szCs w:val="24"/>
          <w:lang w:eastAsia="zh-CN"/>
        </w:rPr>
      </w:pPr>
    </w:p>
    <w:p w:rsidR="009354CF" w:rsidRPr="006F2B8B" w:rsidRDefault="009354CF" w:rsidP="009354CF">
      <w:pPr>
        <w:suppressAutoHyphens/>
        <w:spacing w:after="0" w:line="240" w:lineRule="auto"/>
        <w:ind w:left="360" w:firstLine="348"/>
        <w:jc w:val="both"/>
        <w:rPr>
          <w:rFonts w:ascii="Times New Roman" w:eastAsia="Times New Roman" w:hAnsi="Times New Roman"/>
          <w:b/>
          <w:bCs/>
          <w:sz w:val="24"/>
          <w:szCs w:val="24"/>
          <w:lang w:eastAsia="zh-CN"/>
        </w:rPr>
      </w:pPr>
      <w:r w:rsidRPr="006F2B8B">
        <w:rPr>
          <w:rFonts w:ascii="Times New Roman" w:eastAsia="Corbel" w:hAnsi="Times New Roman"/>
          <w:sz w:val="24"/>
          <w:szCs w:val="24"/>
          <w:lang w:eastAsia="zh-CN"/>
        </w:rPr>
        <w:t xml:space="preserve">В условиях летнего отдыха у ребят не пропадает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Поэтому </w:t>
      </w:r>
      <w:r w:rsidRPr="006F2B8B">
        <w:rPr>
          <w:rFonts w:ascii="Times New Roman" w:eastAsia="Times New Roman" w:hAnsi="Times New Roman"/>
          <w:sz w:val="24"/>
          <w:szCs w:val="24"/>
          <w:lang w:eastAsia="zh-CN"/>
        </w:rPr>
        <w:t>интеллектуальная работа  направлена на расширение кругозора, развитие интеллекта воспитанников и их познавательной деятельности, развитие мышления, памяти, внимания, формирование положительных эмоций от обучения и потребности в непрерывном образовании.</w:t>
      </w:r>
    </w:p>
    <w:p w:rsidR="009354CF" w:rsidRPr="006F2B8B" w:rsidRDefault="009354CF" w:rsidP="009354CF">
      <w:pPr>
        <w:suppressAutoHyphens/>
        <w:spacing w:after="0" w:line="240" w:lineRule="auto"/>
        <w:rPr>
          <w:rFonts w:ascii="Times New Roman" w:eastAsia="Times New Roman" w:hAnsi="Times New Roman"/>
          <w:b/>
          <w:bCs/>
          <w:sz w:val="24"/>
          <w:szCs w:val="24"/>
          <w:lang w:eastAsia="zh-CN"/>
        </w:rPr>
      </w:pPr>
    </w:p>
    <w:p w:rsidR="009354CF" w:rsidRPr="006F2B8B" w:rsidRDefault="009354CF" w:rsidP="009354CF">
      <w:pPr>
        <w:suppressAutoHyphens/>
        <w:spacing w:after="0" w:line="240" w:lineRule="auto"/>
        <w:jc w:val="both"/>
        <w:rPr>
          <w:rFonts w:ascii="Times New Roman" w:eastAsia="Corbel" w:hAnsi="Times New Roman"/>
          <w:b/>
          <w:sz w:val="24"/>
          <w:szCs w:val="24"/>
          <w:lang w:eastAsia="zh-CN"/>
        </w:rPr>
      </w:pPr>
      <w:r w:rsidRPr="006F2B8B">
        <w:rPr>
          <w:rFonts w:ascii="Times New Roman" w:eastAsia="Corbel" w:hAnsi="Times New Roman"/>
          <w:b/>
          <w:sz w:val="24"/>
          <w:szCs w:val="24"/>
          <w:lang w:eastAsia="zh-CN"/>
        </w:rPr>
        <w:t>Духовно – нравственное направление</w:t>
      </w:r>
    </w:p>
    <w:p w:rsidR="009354CF" w:rsidRPr="006F2B8B" w:rsidRDefault="009354CF" w:rsidP="009354CF">
      <w:pPr>
        <w:suppressAutoHyphens/>
        <w:spacing w:after="0" w:line="240" w:lineRule="auto"/>
        <w:jc w:val="both"/>
        <w:rPr>
          <w:rFonts w:ascii="Times New Roman" w:eastAsia="Corbel" w:hAnsi="Times New Roman"/>
          <w:b/>
          <w:sz w:val="24"/>
          <w:szCs w:val="24"/>
          <w:lang w:eastAsia="zh-CN"/>
        </w:rPr>
      </w:pPr>
    </w:p>
    <w:p w:rsidR="009354CF" w:rsidRPr="006F2B8B" w:rsidRDefault="009354CF" w:rsidP="009354CF">
      <w:pPr>
        <w:suppressAutoHyphens/>
        <w:spacing w:after="0" w:line="240" w:lineRule="auto"/>
        <w:ind w:left="360"/>
        <w:jc w:val="both"/>
        <w:rPr>
          <w:rFonts w:ascii="Times New Roman" w:hAnsi="Times New Roman"/>
          <w:color w:val="00000A"/>
          <w:sz w:val="24"/>
          <w:szCs w:val="24"/>
        </w:rPr>
      </w:pPr>
      <w:r w:rsidRPr="006F2B8B">
        <w:rPr>
          <w:rFonts w:ascii="Times New Roman" w:eastAsia="Times New Roman" w:hAnsi="Times New Roman"/>
          <w:color w:val="00000A"/>
          <w:sz w:val="24"/>
          <w:szCs w:val="24"/>
          <w:lang w:eastAsia="zh-CN"/>
        </w:rPr>
        <w:t>Проведение мероприятий: «День России»</w:t>
      </w:r>
    </w:p>
    <w:p w:rsidR="009354CF" w:rsidRPr="006F2B8B" w:rsidRDefault="009354CF" w:rsidP="009354CF">
      <w:pPr>
        <w:suppressAutoHyphens/>
        <w:spacing w:after="0" w:line="240" w:lineRule="auto"/>
        <w:ind w:left="360"/>
        <w:rPr>
          <w:rFonts w:ascii="Times New Roman" w:eastAsia="Corbel" w:hAnsi="Times New Roman"/>
          <w:color w:val="000000"/>
          <w:sz w:val="24"/>
          <w:szCs w:val="24"/>
        </w:rPr>
      </w:pPr>
      <w:r w:rsidRPr="006F2B8B">
        <w:rPr>
          <w:rFonts w:ascii="Times New Roman" w:hAnsi="Times New Roman"/>
          <w:color w:val="00000A"/>
          <w:sz w:val="24"/>
          <w:szCs w:val="24"/>
        </w:rPr>
        <w:t>Акции: Акция «Мы, дети, против войны на планете!»</w:t>
      </w:r>
    </w:p>
    <w:p w:rsidR="009354CF" w:rsidRPr="006F2B8B" w:rsidRDefault="009354CF" w:rsidP="009354CF">
      <w:pPr>
        <w:widowControl w:val="0"/>
        <w:suppressAutoHyphens/>
        <w:autoSpaceDE w:val="0"/>
        <w:spacing w:after="0" w:line="240" w:lineRule="auto"/>
        <w:outlineLvl w:val="1"/>
        <w:rPr>
          <w:rFonts w:ascii="Times New Roman" w:eastAsia="Corbel" w:hAnsi="Times New Roman"/>
          <w:b/>
          <w:color w:val="000000"/>
          <w:sz w:val="24"/>
          <w:szCs w:val="24"/>
          <w:lang w:eastAsia="zh-CN"/>
        </w:rPr>
      </w:pPr>
    </w:p>
    <w:p w:rsidR="009354CF" w:rsidRPr="006F2B8B" w:rsidRDefault="009354CF" w:rsidP="009354CF">
      <w:pPr>
        <w:suppressAutoHyphens/>
        <w:spacing w:after="0" w:line="240" w:lineRule="auto"/>
        <w:jc w:val="center"/>
        <w:rPr>
          <w:rFonts w:ascii="Times New Roman" w:eastAsia="Times New Roman" w:hAnsi="Times New Roman"/>
          <w:b/>
          <w:color w:val="00000A"/>
          <w:sz w:val="24"/>
          <w:szCs w:val="24"/>
        </w:rPr>
      </w:pPr>
    </w:p>
    <w:p w:rsidR="009354CF" w:rsidRPr="006F2B8B" w:rsidRDefault="009354CF" w:rsidP="009354CF">
      <w:pPr>
        <w:suppressAutoHyphens/>
        <w:spacing w:after="0" w:line="240" w:lineRule="auto"/>
        <w:jc w:val="center"/>
        <w:rPr>
          <w:rFonts w:ascii="Times New Roman" w:eastAsia="Times New Roman" w:hAnsi="Times New Roman"/>
          <w:color w:val="000000"/>
          <w:sz w:val="24"/>
          <w:szCs w:val="24"/>
          <w:lang w:eastAsia="zh-CN"/>
        </w:rPr>
      </w:pPr>
      <w:r w:rsidRPr="006F2B8B">
        <w:rPr>
          <w:rFonts w:ascii="Times New Roman" w:eastAsia="Times New Roman" w:hAnsi="Times New Roman"/>
          <w:b/>
          <w:color w:val="00000A"/>
          <w:sz w:val="24"/>
          <w:szCs w:val="24"/>
        </w:rPr>
        <w:t>Календарный план работы смены летнего оздоровительного лагеря с дневным пребыванием детей  «Радость » июнь  202</w:t>
      </w:r>
      <w:r>
        <w:rPr>
          <w:rFonts w:ascii="Times New Roman" w:eastAsia="Times New Roman" w:hAnsi="Times New Roman"/>
          <w:b/>
          <w:color w:val="00000A"/>
          <w:sz w:val="24"/>
          <w:szCs w:val="24"/>
        </w:rPr>
        <w:t>5</w:t>
      </w:r>
      <w:r w:rsidRPr="006F2B8B">
        <w:rPr>
          <w:rFonts w:ascii="Times New Roman" w:eastAsia="Times New Roman" w:hAnsi="Times New Roman"/>
          <w:b/>
          <w:color w:val="00000A"/>
          <w:sz w:val="24"/>
          <w:szCs w:val="24"/>
        </w:rPr>
        <w:t xml:space="preserve"> год.</w:t>
      </w:r>
    </w:p>
    <w:tbl>
      <w:tblPr>
        <w:tblW w:w="0" w:type="auto"/>
        <w:tblInd w:w="-25" w:type="dxa"/>
        <w:tblLayout w:type="fixed"/>
        <w:tblLook w:val="0000"/>
      </w:tblPr>
      <w:tblGrid>
        <w:gridCol w:w="1594"/>
        <w:gridCol w:w="1755"/>
        <w:gridCol w:w="6300"/>
        <w:gridCol w:w="20"/>
      </w:tblGrid>
      <w:tr w:rsidR="009354CF" w:rsidRPr="006F2B8B" w:rsidTr="00E261A3">
        <w:tc>
          <w:tcPr>
            <w:tcW w:w="1594" w:type="dxa"/>
            <w:tcBorders>
              <w:top w:val="single" w:sz="8" w:space="0" w:color="00000A"/>
              <w:left w:val="single" w:sz="8" w:space="0" w:color="00000A"/>
              <w:bottom w:val="single" w:sz="8" w:space="0" w:color="00000A"/>
            </w:tcBorders>
            <w:shd w:val="clear" w:color="auto" w:fill="auto"/>
            <w:vAlign w:val="bottom"/>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w:t>
            </w:r>
            <w:r w:rsidRPr="006F2B8B">
              <w:rPr>
                <w:rFonts w:ascii="Times New Roman" w:eastAsia="Times New Roman" w:hAnsi="Times New Roman"/>
                <w:color w:val="000000"/>
                <w:sz w:val="24"/>
                <w:szCs w:val="24"/>
                <w:lang w:eastAsia="zh-CN"/>
              </w:rPr>
              <w:t xml:space="preserve"> июня</w:t>
            </w:r>
          </w:p>
        </w:tc>
        <w:tc>
          <w:tcPr>
            <w:tcW w:w="1755" w:type="dxa"/>
            <w:tcBorders>
              <w:top w:val="single" w:sz="8" w:space="0" w:color="00000A"/>
              <w:left w:val="single" w:sz="8" w:space="0" w:color="00000A"/>
              <w:bottom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понедельник</w:t>
            </w:r>
          </w:p>
        </w:tc>
        <w:tc>
          <w:tcPr>
            <w:tcW w:w="6320" w:type="dxa"/>
            <w:gridSpan w:val="2"/>
            <w:tcBorders>
              <w:top w:val="single" w:sz="8" w:space="0" w:color="00000A"/>
              <w:left w:val="single" w:sz="8" w:space="0" w:color="00000A"/>
              <w:bottom w:val="single" w:sz="8" w:space="0" w:color="00000A"/>
              <w:right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День открытия смены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 8.30-9.00 Прием детей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 9.00-9.25 Зарядка, организационная линейка</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9.5-10.15 Завтрак</w:t>
            </w:r>
            <w:r w:rsidRPr="006F2B8B">
              <w:rPr>
                <w:rFonts w:ascii="Times New Roman" w:eastAsia="Times New Roman" w:hAnsi="Times New Roman"/>
                <w:color w:val="000000"/>
                <w:sz w:val="24"/>
                <w:szCs w:val="24"/>
                <w:lang w:eastAsia="zh-CN"/>
              </w:rPr>
              <w:br/>
              <w:t>10.15-10.30 Анкетирование</w:t>
            </w:r>
            <w:proofErr w:type="gramStart"/>
            <w:r w:rsidRPr="006F2B8B">
              <w:rPr>
                <w:rFonts w:ascii="Times New Roman" w:eastAsia="Times New Roman" w:hAnsi="Times New Roman"/>
                <w:color w:val="000000"/>
                <w:sz w:val="24"/>
                <w:szCs w:val="24"/>
                <w:lang w:eastAsia="zh-CN"/>
              </w:rPr>
              <w:t>.</w:t>
            </w:r>
            <w:proofErr w:type="gramEnd"/>
            <w:r w:rsidRPr="006F2B8B">
              <w:rPr>
                <w:rFonts w:ascii="Times New Roman" w:eastAsia="Times New Roman" w:hAnsi="Times New Roman"/>
                <w:color w:val="000000"/>
                <w:sz w:val="24"/>
                <w:szCs w:val="24"/>
                <w:lang w:eastAsia="zh-CN"/>
              </w:rPr>
              <w:t xml:space="preserve"> </w:t>
            </w:r>
            <w:proofErr w:type="gramStart"/>
            <w:r w:rsidRPr="006F2B8B">
              <w:rPr>
                <w:rFonts w:ascii="Times New Roman" w:eastAsia="Times New Roman" w:hAnsi="Times New Roman"/>
                <w:color w:val="000000"/>
                <w:sz w:val="24"/>
                <w:szCs w:val="24"/>
                <w:lang w:eastAsia="zh-CN"/>
              </w:rPr>
              <w:t>з</w:t>
            </w:r>
            <w:proofErr w:type="gramEnd"/>
            <w:r w:rsidRPr="006F2B8B">
              <w:rPr>
                <w:rFonts w:ascii="Times New Roman" w:eastAsia="Times New Roman" w:hAnsi="Times New Roman"/>
                <w:color w:val="000000"/>
                <w:sz w:val="24"/>
                <w:szCs w:val="24"/>
                <w:lang w:eastAsia="zh-CN"/>
              </w:rPr>
              <w:t>накомство детей с планом работы лагеря, принятие правил поведения в лагере (проведение инструктажа)</w:t>
            </w:r>
            <w:r w:rsidRPr="006F2B8B">
              <w:rPr>
                <w:rFonts w:ascii="Times New Roman" w:eastAsia="Times New Roman" w:hAnsi="Times New Roman"/>
                <w:color w:val="000000"/>
                <w:sz w:val="24"/>
                <w:szCs w:val="24"/>
                <w:lang w:eastAsia="zh-CN"/>
              </w:rPr>
              <w:br/>
              <w:t>10.30-11.00 Подготовка и проведение праздничной программы «День защиты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11.00-12.30 </w:t>
            </w:r>
            <w:r w:rsidRPr="006F2B8B">
              <w:rPr>
                <w:rFonts w:ascii="Times New Roman" w:eastAsia="Times New Roman" w:hAnsi="Times New Roman"/>
                <w:sz w:val="24"/>
                <w:szCs w:val="24"/>
                <w:lang w:eastAsia="zh-CN"/>
              </w:rPr>
              <w:t>Литературный праздник «</w:t>
            </w:r>
            <w:proofErr w:type="spellStart"/>
            <w:proofErr w:type="gramStart"/>
            <w:r w:rsidRPr="006F2B8B">
              <w:rPr>
                <w:rFonts w:ascii="Times New Roman" w:eastAsia="Times New Roman" w:hAnsi="Times New Roman"/>
                <w:sz w:val="24"/>
                <w:szCs w:val="24"/>
                <w:lang w:eastAsia="zh-CN"/>
              </w:rPr>
              <w:t>Детство-лучшая</w:t>
            </w:r>
            <w:proofErr w:type="spellEnd"/>
            <w:proofErr w:type="gramEnd"/>
            <w:r w:rsidRPr="006F2B8B">
              <w:rPr>
                <w:rFonts w:ascii="Times New Roman" w:eastAsia="Times New Roman" w:hAnsi="Times New Roman"/>
                <w:sz w:val="24"/>
                <w:szCs w:val="24"/>
                <w:lang w:eastAsia="zh-CN"/>
              </w:rPr>
              <w:t xml:space="preserve"> пора»</w:t>
            </w:r>
            <w:r w:rsidRPr="006F2B8B">
              <w:rPr>
                <w:rFonts w:ascii="Times New Roman" w:eastAsia="Times New Roman" w:hAnsi="Times New Roman"/>
                <w:color w:val="000000"/>
                <w:sz w:val="24"/>
                <w:szCs w:val="24"/>
                <w:lang w:eastAsia="zh-CN"/>
              </w:rPr>
              <w:br/>
              <w:t xml:space="preserve">12.30-13.00 Обед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13.00-14.00 Игры на свежем воздухе</w:t>
            </w:r>
          </w:p>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14.30 Уход детей домой</w:t>
            </w:r>
          </w:p>
        </w:tc>
      </w:tr>
      <w:tr w:rsidR="009354CF" w:rsidRPr="006F2B8B" w:rsidTr="00E261A3">
        <w:tc>
          <w:tcPr>
            <w:tcW w:w="1594" w:type="dxa"/>
            <w:tcBorders>
              <w:top w:val="single" w:sz="8" w:space="0" w:color="00000A"/>
              <w:left w:val="single" w:sz="8" w:space="0" w:color="00000A"/>
              <w:bottom w:val="single" w:sz="8" w:space="0" w:color="00000A"/>
            </w:tcBorders>
            <w:shd w:val="clear" w:color="auto" w:fill="auto"/>
            <w:vAlign w:val="bottom"/>
          </w:tcPr>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w:t>
            </w:r>
            <w:r w:rsidRPr="006F2B8B">
              <w:rPr>
                <w:rFonts w:ascii="Times New Roman" w:eastAsia="Times New Roman" w:hAnsi="Times New Roman"/>
                <w:color w:val="000000"/>
                <w:sz w:val="24"/>
                <w:szCs w:val="24"/>
                <w:lang w:eastAsia="zh-CN"/>
              </w:rPr>
              <w:t xml:space="preserve"> июня </w:t>
            </w:r>
          </w:p>
        </w:tc>
        <w:tc>
          <w:tcPr>
            <w:tcW w:w="1755" w:type="dxa"/>
            <w:tcBorders>
              <w:top w:val="single" w:sz="8" w:space="0" w:color="00000A"/>
              <w:left w:val="single" w:sz="8" w:space="0" w:color="00000A"/>
              <w:bottom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вторник</w:t>
            </w:r>
          </w:p>
        </w:tc>
        <w:tc>
          <w:tcPr>
            <w:tcW w:w="6320" w:type="dxa"/>
            <w:gridSpan w:val="2"/>
            <w:tcBorders>
              <w:top w:val="single" w:sz="8" w:space="0" w:color="00000A"/>
              <w:left w:val="single" w:sz="8" w:space="0" w:color="00000A"/>
              <w:bottom w:val="single" w:sz="8" w:space="0" w:color="00000A"/>
              <w:right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 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 9.00-9.25 Зарядка, линейка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10.15-10.30 Игровая программа «Калейдоскоп полезных идей».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11.00-12.00 Спортивно-познавательная игра «Зов природы»</w:t>
            </w:r>
            <w:r w:rsidRPr="006F2B8B">
              <w:rPr>
                <w:rFonts w:ascii="Times New Roman" w:eastAsia="Times New Roman" w:hAnsi="Times New Roman"/>
                <w:color w:val="000000"/>
                <w:sz w:val="24"/>
                <w:szCs w:val="24"/>
                <w:lang w:eastAsia="zh-CN"/>
              </w:rPr>
              <w:br/>
            </w:r>
            <w:r w:rsidRPr="006F2B8B">
              <w:rPr>
                <w:rFonts w:ascii="Times New Roman" w:eastAsia="Times New Roman" w:hAnsi="Times New Roman"/>
                <w:color w:val="000000"/>
                <w:sz w:val="24"/>
                <w:szCs w:val="24"/>
                <w:lang w:eastAsia="zh-CN"/>
              </w:rPr>
              <w:lastRenderedPageBreak/>
              <w:t>12.30-13.00 Обед</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13.00-14.00 Конкурс мыльных пузырей  </w:t>
            </w:r>
          </w:p>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r w:rsidR="009354CF" w:rsidRPr="006F2B8B" w:rsidTr="00E261A3">
        <w:tc>
          <w:tcPr>
            <w:tcW w:w="1594" w:type="dxa"/>
            <w:tcBorders>
              <w:top w:val="single" w:sz="8" w:space="0" w:color="00000A"/>
              <w:left w:val="single" w:sz="8" w:space="0" w:color="00000A"/>
              <w:bottom w:val="single" w:sz="8" w:space="0" w:color="00000A"/>
            </w:tcBorders>
            <w:shd w:val="clear" w:color="auto" w:fill="auto"/>
            <w:vAlign w:val="bottom"/>
          </w:tcPr>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lastRenderedPageBreak/>
              <w:t xml:space="preserve">4 </w:t>
            </w:r>
            <w:r w:rsidRPr="006F2B8B">
              <w:rPr>
                <w:rFonts w:ascii="Times New Roman" w:eastAsia="Times New Roman" w:hAnsi="Times New Roman"/>
                <w:color w:val="000000"/>
                <w:sz w:val="24"/>
                <w:szCs w:val="24"/>
                <w:lang w:eastAsia="zh-CN"/>
              </w:rPr>
              <w:t>июня</w:t>
            </w:r>
          </w:p>
        </w:tc>
        <w:tc>
          <w:tcPr>
            <w:tcW w:w="1755" w:type="dxa"/>
            <w:tcBorders>
              <w:top w:val="single" w:sz="8" w:space="0" w:color="00000A"/>
              <w:left w:val="single" w:sz="8" w:space="0" w:color="00000A"/>
              <w:bottom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среда</w:t>
            </w:r>
          </w:p>
        </w:tc>
        <w:tc>
          <w:tcPr>
            <w:tcW w:w="6320" w:type="dxa"/>
            <w:gridSpan w:val="2"/>
            <w:tcBorders>
              <w:top w:val="single" w:sz="8" w:space="0" w:color="00000A"/>
              <w:left w:val="single" w:sz="8" w:space="0" w:color="00000A"/>
              <w:bottom w:val="single" w:sz="8" w:space="0" w:color="00000A"/>
              <w:right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 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 9.00-9.25 Зарядка, линейка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10.15-11.00 Пушкинские дни в библиотеке "Мы эти сказки с увлечением читаем". Игра-викторина по пушкинским сказкам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11.00-12.00 Калейдоскоп национальных игр на свежем воздухе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12.00-12.30   «Мир славянской игрушки». Мастер-класс «Изготовление кукол-оберегов»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13.00-14.00  Обед                                                </w:t>
            </w:r>
          </w:p>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r w:rsidR="009354CF" w:rsidRPr="006F2B8B" w:rsidTr="00E261A3">
        <w:tc>
          <w:tcPr>
            <w:tcW w:w="1594" w:type="dxa"/>
            <w:tcBorders>
              <w:top w:val="single" w:sz="8" w:space="0" w:color="00000A"/>
              <w:left w:val="single" w:sz="8" w:space="0" w:color="00000A"/>
              <w:bottom w:val="single" w:sz="8" w:space="0" w:color="00000A"/>
            </w:tcBorders>
            <w:shd w:val="clear" w:color="auto" w:fill="auto"/>
            <w:vAlign w:val="bottom"/>
          </w:tcPr>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w:t>
            </w:r>
            <w:r w:rsidRPr="006F2B8B">
              <w:rPr>
                <w:rFonts w:ascii="Times New Roman" w:eastAsia="Times New Roman" w:hAnsi="Times New Roman"/>
                <w:color w:val="000000"/>
                <w:sz w:val="24"/>
                <w:szCs w:val="24"/>
                <w:lang w:eastAsia="zh-CN"/>
              </w:rPr>
              <w:t xml:space="preserve"> июня</w:t>
            </w:r>
          </w:p>
        </w:tc>
        <w:tc>
          <w:tcPr>
            <w:tcW w:w="1755" w:type="dxa"/>
            <w:tcBorders>
              <w:top w:val="single" w:sz="8" w:space="0" w:color="00000A"/>
              <w:left w:val="single" w:sz="8" w:space="0" w:color="00000A"/>
              <w:bottom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четверг</w:t>
            </w:r>
          </w:p>
        </w:tc>
        <w:tc>
          <w:tcPr>
            <w:tcW w:w="6320" w:type="dxa"/>
            <w:gridSpan w:val="2"/>
            <w:tcBorders>
              <w:top w:val="single" w:sz="8" w:space="0" w:color="00000A"/>
              <w:left w:val="single" w:sz="8" w:space="0" w:color="00000A"/>
              <w:bottom w:val="single" w:sz="8" w:space="0" w:color="00000A"/>
              <w:right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 9.00-9.25 Зарядка, линейка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10.15-11.00 Профилактическая беседа «Твоя безопасность на дороге»</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11.00-12.00 </w:t>
            </w:r>
            <w:r w:rsidRPr="006F2B8B">
              <w:rPr>
                <w:rFonts w:ascii="Times New Roman" w:eastAsia="Times New Roman" w:hAnsi="Times New Roman"/>
                <w:sz w:val="24"/>
                <w:szCs w:val="24"/>
                <w:lang w:eastAsia="zh-CN"/>
              </w:rPr>
              <w:t>Литературный час: «В волшебной пушкинской стране»</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12.00-12.30 Чтение стихов А.С.Пушкина. Творческий проект «Июнь. Шестое. Пушкин»</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12.30-13.00 Обед</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13.00-14.00 Игры на свежем воздухе</w:t>
            </w:r>
          </w:p>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r w:rsidR="009354CF" w:rsidRPr="006F2B8B" w:rsidTr="00E261A3">
        <w:tc>
          <w:tcPr>
            <w:tcW w:w="1594" w:type="dxa"/>
            <w:tcBorders>
              <w:top w:val="single" w:sz="4" w:space="0" w:color="00000A"/>
              <w:left w:val="single" w:sz="8" w:space="0" w:color="00000A"/>
              <w:bottom w:val="single" w:sz="4" w:space="0" w:color="00000A"/>
            </w:tcBorders>
            <w:shd w:val="clear" w:color="auto" w:fill="auto"/>
            <w:vAlign w:val="bottom"/>
          </w:tcPr>
          <w:p w:rsidR="009354CF" w:rsidRPr="006F2B8B" w:rsidRDefault="009354CF" w:rsidP="00E261A3">
            <w:pPr>
              <w:suppressAutoHyphens/>
              <w:snapToGrid w:val="0"/>
              <w:spacing w:after="0" w:line="240" w:lineRule="auto"/>
              <w:jc w:val="right"/>
              <w:rPr>
                <w:rFonts w:ascii="Times New Roman" w:eastAsia="Times New Roman" w:hAnsi="Times New Roman"/>
                <w:b/>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b/>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w:t>
            </w:r>
            <w:r w:rsidRPr="006F2B8B">
              <w:rPr>
                <w:rFonts w:ascii="Times New Roman" w:eastAsia="Times New Roman" w:hAnsi="Times New Roman"/>
                <w:color w:val="000000"/>
                <w:sz w:val="24"/>
                <w:szCs w:val="24"/>
                <w:lang w:eastAsia="zh-CN"/>
              </w:rPr>
              <w:t xml:space="preserve"> июня</w:t>
            </w:r>
          </w:p>
        </w:tc>
        <w:tc>
          <w:tcPr>
            <w:tcW w:w="1755" w:type="dxa"/>
            <w:tcBorders>
              <w:top w:val="single" w:sz="4" w:space="0" w:color="00000A"/>
              <w:left w:val="single" w:sz="8" w:space="0" w:color="00000A"/>
              <w:bottom w:val="single" w:sz="4"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пятница</w:t>
            </w:r>
          </w:p>
        </w:tc>
        <w:tc>
          <w:tcPr>
            <w:tcW w:w="6320" w:type="dxa"/>
            <w:gridSpan w:val="2"/>
            <w:tcBorders>
              <w:top w:val="single" w:sz="4" w:space="0" w:color="00000A"/>
              <w:left w:val="single" w:sz="8" w:space="0" w:color="00000A"/>
              <w:bottom w:val="single" w:sz="4" w:space="0" w:color="00000A"/>
              <w:right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 9.00-9.25 Зарядка, линейка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10.15-11.00 Конкурс рисунков на асфальте «Мир творчества»</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11.00-12.00 Конкурс  рисунков  «Маленькая спичк</w:t>
            </w:r>
            <w:proofErr w:type="gramStart"/>
            <w:r w:rsidRPr="006F2B8B">
              <w:rPr>
                <w:rFonts w:ascii="Times New Roman" w:eastAsia="Times New Roman" w:hAnsi="Times New Roman"/>
                <w:color w:val="000000"/>
                <w:sz w:val="24"/>
                <w:szCs w:val="24"/>
                <w:lang w:eastAsia="zh-CN"/>
              </w:rPr>
              <w:t>а-</w:t>
            </w:r>
            <w:proofErr w:type="gramEnd"/>
            <w:r w:rsidRPr="006F2B8B">
              <w:rPr>
                <w:rFonts w:ascii="Times New Roman" w:eastAsia="Times New Roman" w:hAnsi="Times New Roman"/>
                <w:color w:val="000000"/>
                <w:sz w:val="24"/>
                <w:szCs w:val="24"/>
                <w:lang w:eastAsia="zh-CN"/>
              </w:rPr>
              <w:t xml:space="preserve"> большое горе»</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12.30-13.00 Обед                                             </w:t>
            </w:r>
            <w:r w:rsidRPr="006F2B8B">
              <w:rPr>
                <w:rFonts w:ascii="Times New Roman" w:eastAsia="Times New Roman" w:hAnsi="Times New Roman"/>
                <w:color w:val="000000"/>
                <w:sz w:val="24"/>
                <w:szCs w:val="24"/>
                <w:lang w:eastAsia="zh-CN"/>
              </w:rPr>
              <w:br/>
              <w:t xml:space="preserve">13.00-14.00 Игры на свежем воздухе: Мастер класс по волейболу и баскетболу                </w:t>
            </w:r>
          </w:p>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r w:rsidR="009354CF" w:rsidRPr="006F2B8B" w:rsidTr="00E261A3">
        <w:tc>
          <w:tcPr>
            <w:tcW w:w="1594" w:type="dxa"/>
            <w:tcBorders>
              <w:top w:val="single" w:sz="8" w:space="0" w:color="00000A"/>
              <w:left w:val="single" w:sz="8" w:space="0" w:color="00000A"/>
              <w:bottom w:val="single" w:sz="8" w:space="0" w:color="00000A"/>
            </w:tcBorders>
            <w:shd w:val="clear" w:color="auto" w:fill="auto"/>
            <w:vAlign w:val="bottom"/>
          </w:tcPr>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w:t>
            </w:r>
            <w:r w:rsidRPr="006F2B8B">
              <w:rPr>
                <w:rFonts w:ascii="Times New Roman" w:eastAsia="Times New Roman" w:hAnsi="Times New Roman"/>
                <w:color w:val="000000"/>
                <w:sz w:val="24"/>
                <w:szCs w:val="24"/>
                <w:lang w:eastAsia="zh-CN"/>
              </w:rPr>
              <w:t xml:space="preserve"> июня</w:t>
            </w:r>
          </w:p>
        </w:tc>
        <w:tc>
          <w:tcPr>
            <w:tcW w:w="1755" w:type="dxa"/>
            <w:tcBorders>
              <w:top w:val="single" w:sz="8" w:space="0" w:color="00000A"/>
              <w:left w:val="single" w:sz="8" w:space="0" w:color="00000A"/>
              <w:bottom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суббота</w:t>
            </w:r>
          </w:p>
        </w:tc>
        <w:tc>
          <w:tcPr>
            <w:tcW w:w="6320" w:type="dxa"/>
            <w:gridSpan w:val="2"/>
            <w:tcBorders>
              <w:top w:val="single" w:sz="8" w:space="0" w:color="00000A"/>
              <w:left w:val="single" w:sz="8" w:space="0" w:color="00000A"/>
              <w:bottom w:val="single" w:sz="8" w:space="0" w:color="00000A"/>
              <w:right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 9.00-9.25 Зарядка, линейка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10.15-11.00 Урок-викторина «Безопасность </w:t>
            </w:r>
            <w:proofErr w:type="gramStart"/>
            <w:r w:rsidRPr="006F2B8B">
              <w:rPr>
                <w:rFonts w:ascii="Times New Roman" w:eastAsia="Times New Roman" w:hAnsi="Times New Roman"/>
                <w:color w:val="000000"/>
                <w:sz w:val="24"/>
                <w:szCs w:val="24"/>
                <w:lang w:eastAsia="zh-CN"/>
              </w:rPr>
              <w:t>–в</w:t>
            </w:r>
            <w:proofErr w:type="gramEnd"/>
            <w:r w:rsidRPr="006F2B8B">
              <w:rPr>
                <w:rFonts w:ascii="Times New Roman" w:eastAsia="Times New Roman" w:hAnsi="Times New Roman"/>
                <w:color w:val="000000"/>
                <w:sz w:val="24"/>
                <w:szCs w:val="24"/>
                <w:lang w:eastAsia="zh-CN"/>
              </w:rPr>
              <w:t>ажное дело».</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11.00-12.00 </w:t>
            </w:r>
            <w:r w:rsidRPr="006F2B8B">
              <w:rPr>
                <w:rFonts w:ascii="Times New Roman" w:eastAsia="Times New Roman" w:hAnsi="Times New Roman"/>
                <w:sz w:val="24"/>
                <w:szCs w:val="24"/>
                <w:lang w:eastAsia="zh-CN"/>
              </w:rPr>
              <w:t>Экологический урок « На солнечной поляночке»</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12.30-13.00 Обед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13.00-14.00   Игры на свежем воздухе                                       </w:t>
            </w:r>
          </w:p>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r w:rsidR="009354CF" w:rsidRPr="006F2B8B" w:rsidTr="00E261A3">
        <w:tc>
          <w:tcPr>
            <w:tcW w:w="1594" w:type="dxa"/>
            <w:tcBorders>
              <w:top w:val="single" w:sz="8" w:space="0" w:color="00000A"/>
              <w:left w:val="single" w:sz="8" w:space="0" w:color="00000A"/>
              <w:bottom w:val="single" w:sz="8" w:space="0" w:color="00000A"/>
            </w:tcBorders>
            <w:shd w:val="clear" w:color="auto" w:fill="auto"/>
            <w:vAlign w:val="bottom"/>
          </w:tcPr>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9 июня</w:t>
            </w:r>
          </w:p>
        </w:tc>
        <w:tc>
          <w:tcPr>
            <w:tcW w:w="1755" w:type="dxa"/>
            <w:tcBorders>
              <w:top w:val="single" w:sz="8" w:space="0" w:color="00000A"/>
              <w:left w:val="single" w:sz="8" w:space="0" w:color="00000A"/>
              <w:bottom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понедельник</w:t>
            </w:r>
          </w:p>
        </w:tc>
        <w:tc>
          <w:tcPr>
            <w:tcW w:w="6320" w:type="dxa"/>
            <w:gridSpan w:val="2"/>
            <w:tcBorders>
              <w:top w:val="single" w:sz="8" w:space="0" w:color="00000A"/>
              <w:left w:val="single" w:sz="8" w:space="0" w:color="00000A"/>
              <w:bottom w:val="single" w:sz="8" w:space="0" w:color="00000A"/>
              <w:right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9.00-9.25 Зарядка, линейка        </w:t>
            </w:r>
          </w:p>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suppressAutoHyphens/>
              <w:spacing w:after="0" w:line="240" w:lineRule="auto"/>
              <w:rPr>
                <w:rFonts w:ascii="Times New Roman" w:hAnsi="Times New Roman"/>
                <w:color w:val="000000"/>
                <w:sz w:val="24"/>
                <w:szCs w:val="24"/>
                <w:lang w:eastAsia="zh-CN"/>
              </w:rPr>
            </w:pPr>
            <w:r w:rsidRPr="006F2B8B">
              <w:rPr>
                <w:rFonts w:ascii="Times New Roman" w:hAnsi="Times New Roman"/>
                <w:sz w:val="24"/>
                <w:szCs w:val="24"/>
                <w:lang w:eastAsia="zh-CN"/>
              </w:rPr>
              <w:t>10.15-11.00 Подготовка и проведение концерта «Это всё моя Россия».</w:t>
            </w:r>
            <w:r w:rsidRPr="006F2B8B">
              <w:rPr>
                <w:rFonts w:ascii="Times New Roman" w:hAnsi="Times New Roman"/>
                <w:sz w:val="24"/>
                <w:szCs w:val="24"/>
                <w:lang w:eastAsia="zh-CN"/>
              </w:rPr>
              <w:br/>
            </w:r>
            <w:r w:rsidRPr="006F2B8B">
              <w:rPr>
                <w:rFonts w:ascii="Times New Roman" w:hAnsi="Times New Roman"/>
                <w:sz w:val="24"/>
                <w:szCs w:val="24"/>
                <w:lang w:eastAsia="zh-CN"/>
              </w:rPr>
              <w:lastRenderedPageBreak/>
              <w:t>11.00-12.00 Интеллектуальный конкурс «Россия-Родина моя!»</w:t>
            </w:r>
            <w:r w:rsidRPr="006F2B8B">
              <w:rPr>
                <w:rFonts w:ascii="Times New Roman" w:hAnsi="Times New Roman"/>
                <w:sz w:val="24"/>
                <w:szCs w:val="24"/>
                <w:lang w:eastAsia="zh-CN"/>
              </w:rPr>
              <w:br/>
              <w:t>12.00-12.30 Конкурс рисунков на асфальте «Моя Россия, моя страна»</w:t>
            </w:r>
            <w:r w:rsidRPr="006F2B8B">
              <w:rPr>
                <w:rFonts w:ascii="Times New Roman" w:hAnsi="Times New Roman"/>
                <w:sz w:val="24"/>
                <w:szCs w:val="24"/>
                <w:lang w:eastAsia="zh-CN"/>
              </w:rPr>
              <w:br/>
              <w:t xml:space="preserve">12.30-13.00 Обед     </w:t>
            </w:r>
          </w:p>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 xml:space="preserve">13.00-14.00   Игры на свежем воздухе                                       </w:t>
            </w:r>
          </w:p>
          <w:p w:rsidR="009354CF" w:rsidRPr="006F2B8B" w:rsidRDefault="009354CF" w:rsidP="00E261A3">
            <w:pPr>
              <w:suppressAutoHyphens/>
              <w:spacing w:after="0" w:line="240" w:lineRule="auto"/>
              <w:rPr>
                <w:rFonts w:ascii="Times New Roman" w:hAnsi="Times New Roman"/>
                <w:sz w:val="24"/>
                <w:szCs w:val="24"/>
                <w:lang w:eastAsia="zh-CN"/>
              </w:rPr>
            </w:pPr>
            <w:r w:rsidRPr="006F2B8B">
              <w:rPr>
                <w:rFonts w:ascii="Times New Roman" w:hAnsi="Times New Roman"/>
                <w:sz w:val="24"/>
                <w:szCs w:val="24"/>
                <w:lang w:eastAsia="zh-CN"/>
              </w:rPr>
              <w:t>14.00-14.30 Свободное время, линейка, уход детей домой</w:t>
            </w:r>
          </w:p>
        </w:tc>
      </w:tr>
      <w:tr w:rsidR="009354CF" w:rsidRPr="006F2B8B" w:rsidTr="00E261A3">
        <w:tc>
          <w:tcPr>
            <w:tcW w:w="1594"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tabs>
                <w:tab w:val="left" w:pos="9923"/>
              </w:tabs>
              <w:suppressAutoHyphens/>
              <w:snapToGrid w:val="0"/>
              <w:spacing w:after="0" w:line="240" w:lineRule="auto"/>
              <w:ind w:right="141"/>
              <w:jc w:val="center"/>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right"/>
              <w:rPr>
                <w:rFonts w:ascii="Times New Roman" w:eastAsia="Times New Roman" w:hAnsi="Times New Roman"/>
                <w:b/>
                <w:color w:val="000000"/>
                <w:sz w:val="24"/>
                <w:szCs w:val="24"/>
                <w:lang w:eastAsia="zh-CN"/>
              </w:rPr>
            </w:pPr>
          </w:p>
          <w:p w:rsidR="009354CF" w:rsidRPr="006F2B8B" w:rsidRDefault="009354CF" w:rsidP="00E261A3">
            <w:pPr>
              <w:tabs>
                <w:tab w:val="left" w:pos="9923"/>
              </w:tabs>
              <w:suppressAutoHyphens/>
              <w:spacing w:after="0" w:line="240" w:lineRule="auto"/>
              <w:ind w:right="141"/>
              <w:jc w:val="right"/>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w:t>
            </w:r>
            <w:r w:rsidRPr="006F2B8B">
              <w:rPr>
                <w:rFonts w:ascii="Times New Roman" w:eastAsia="Times New Roman" w:hAnsi="Times New Roman"/>
                <w:color w:val="000000"/>
                <w:sz w:val="24"/>
                <w:szCs w:val="24"/>
                <w:lang w:eastAsia="zh-CN"/>
              </w:rPr>
              <w:t xml:space="preserve"> июня</w:t>
            </w:r>
          </w:p>
        </w:tc>
        <w:tc>
          <w:tcPr>
            <w:tcW w:w="1755" w:type="dxa"/>
            <w:tcBorders>
              <w:top w:val="single" w:sz="8" w:space="0" w:color="00000A"/>
              <w:left w:val="single" w:sz="8" w:space="0" w:color="00000A"/>
              <w:bottom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вторник</w:t>
            </w:r>
          </w:p>
        </w:tc>
        <w:tc>
          <w:tcPr>
            <w:tcW w:w="6320" w:type="dxa"/>
            <w:gridSpan w:val="2"/>
            <w:tcBorders>
              <w:top w:val="single" w:sz="8" w:space="0" w:color="00000A"/>
              <w:left w:val="single" w:sz="8" w:space="0" w:color="00000A"/>
              <w:bottom w:val="single" w:sz="8" w:space="0" w:color="00000A"/>
              <w:right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9.00-9.25 Зарядка, линейка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10.15-11.00 Конкурс рисунков «Мой любимый сказочный герой»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11.00-12.00 Викторина по символике региона «Страна чудес»</w:t>
            </w:r>
            <w:r w:rsidRPr="006F2B8B">
              <w:rPr>
                <w:rFonts w:ascii="Times New Roman" w:eastAsia="Times New Roman" w:hAnsi="Times New Roman"/>
                <w:color w:val="000000"/>
                <w:sz w:val="24"/>
                <w:szCs w:val="24"/>
                <w:lang w:eastAsia="zh-CN"/>
              </w:rPr>
              <w:br/>
              <w:t>12.00-12.30  «Чтение без перерыва»</w:t>
            </w:r>
            <w:r w:rsidRPr="006F2B8B">
              <w:rPr>
                <w:rFonts w:ascii="Times New Roman" w:eastAsia="Times New Roman" w:hAnsi="Times New Roman"/>
                <w:color w:val="000000"/>
                <w:sz w:val="24"/>
                <w:szCs w:val="24"/>
                <w:lang w:eastAsia="zh-CN"/>
              </w:rPr>
              <w:br/>
              <w:t>12.30-13.00 Обед</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13.00-14.00   Игры на свежем воздухе                                       </w:t>
            </w:r>
          </w:p>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 xml:space="preserve">14.00-14.30 Свободное время, линейка, уход детей </w:t>
            </w:r>
            <w:proofErr w:type="spellStart"/>
            <w:r w:rsidRPr="006F2B8B">
              <w:rPr>
                <w:rFonts w:ascii="Times New Roman" w:eastAsia="Times New Roman" w:hAnsi="Times New Roman"/>
                <w:color w:val="000000"/>
                <w:sz w:val="24"/>
                <w:szCs w:val="24"/>
                <w:lang w:eastAsia="zh-CN"/>
              </w:rPr>
              <w:t>домо</w:t>
            </w:r>
            <w:proofErr w:type="spellEnd"/>
          </w:p>
        </w:tc>
      </w:tr>
      <w:tr w:rsidR="009354CF" w:rsidRPr="006F2B8B" w:rsidTr="00E261A3">
        <w:tc>
          <w:tcPr>
            <w:tcW w:w="1594"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tabs>
                <w:tab w:val="left" w:pos="9923"/>
              </w:tabs>
              <w:suppressAutoHyphens/>
              <w:snapToGrid w:val="0"/>
              <w:spacing w:after="0" w:line="240" w:lineRule="auto"/>
              <w:ind w:right="141"/>
              <w:jc w:val="center"/>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right"/>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w:t>
            </w:r>
            <w:r w:rsidRPr="006F2B8B">
              <w:rPr>
                <w:rFonts w:ascii="Times New Roman" w:eastAsia="Times New Roman" w:hAnsi="Times New Roman"/>
                <w:color w:val="000000"/>
                <w:sz w:val="24"/>
                <w:szCs w:val="24"/>
                <w:lang w:eastAsia="zh-CN"/>
              </w:rPr>
              <w:t xml:space="preserve"> июня</w:t>
            </w:r>
          </w:p>
        </w:tc>
        <w:tc>
          <w:tcPr>
            <w:tcW w:w="1755" w:type="dxa"/>
            <w:tcBorders>
              <w:top w:val="single" w:sz="8" w:space="0" w:color="00000A"/>
              <w:left w:val="single" w:sz="8" w:space="0" w:color="00000A"/>
              <w:bottom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среда</w:t>
            </w:r>
          </w:p>
        </w:tc>
        <w:tc>
          <w:tcPr>
            <w:tcW w:w="6320" w:type="dxa"/>
            <w:gridSpan w:val="2"/>
            <w:tcBorders>
              <w:top w:val="single" w:sz="8" w:space="0" w:color="00000A"/>
              <w:left w:val="single" w:sz="8" w:space="0" w:color="00000A"/>
              <w:bottom w:val="single" w:sz="8" w:space="0" w:color="00000A"/>
              <w:right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9.00-9.25 Зарядка, линейка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10.15-11.00 «Богатырская наша сила!» (викторина по русским былинам)</w:t>
            </w:r>
            <w:r w:rsidRPr="006F2B8B">
              <w:rPr>
                <w:rFonts w:ascii="Times New Roman" w:eastAsia="Times New Roman" w:hAnsi="Times New Roman"/>
                <w:color w:val="000000"/>
                <w:sz w:val="24"/>
                <w:szCs w:val="24"/>
                <w:lang w:eastAsia="zh-CN"/>
              </w:rPr>
              <w:br/>
              <w:t>11.00-12.00 «Богатырские игры».</w:t>
            </w:r>
            <w:r w:rsidRPr="006F2B8B">
              <w:rPr>
                <w:rFonts w:ascii="Times New Roman" w:eastAsia="Times New Roman" w:hAnsi="Times New Roman"/>
                <w:color w:val="000000"/>
                <w:sz w:val="24"/>
                <w:szCs w:val="24"/>
                <w:lang w:eastAsia="zh-CN"/>
              </w:rPr>
              <w:br/>
              <w:t>12.00-12.30 Просмотр мультфильмов "Русские богатыри"</w:t>
            </w:r>
            <w:r w:rsidRPr="006F2B8B">
              <w:rPr>
                <w:rFonts w:ascii="Times New Roman" w:eastAsia="Times New Roman" w:hAnsi="Times New Roman"/>
                <w:color w:val="000000"/>
                <w:sz w:val="24"/>
                <w:szCs w:val="24"/>
                <w:lang w:eastAsia="zh-CN"/>
              </w:rPr>
              <w:br/>
              <w:t xml:space="preserve">12.30-13.00 Обед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13.00-14.00 Игры на свежем воздухе.                                         </w:t>
            </w:r>
          </w:p>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r w:rsidR="009354CF" w:rsidRPr="006F2B8B" w:rsidTr="00E261A3">
        <w:tc>
          <w:tcPr>
            <w:tcW w:w="1594"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tabs>
                <w:tab w:val="left" w:pos="9923"/>
              </w:tabs>
              <w:suppressAutoHyphens/>
              <w:snapToGrid w:val="0"/>
              <w:spacing w:after="0" w:line="240" w:lineRule="auto"/>
              <w:ind w:right="141"/>
              <w:jc w:val="right"/>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right"/>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right"/>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right"/>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right"/>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right"/>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right"/>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right"/>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right"/>
              <w:rPr>
                <w:rFonts w:ascii="Times New Roman" w:eastAsia="Times New Roman" w:hAnsi="Times New Roman"/>
                <w:b/>
                <w:color w:val="00000A"/>
                <w:sz w:val="24"/>
                <w:szCs w:val="24"/>
                <w:lang w:eastAsia="zh-CN"/>
              </w:rPr>
            </w:pPr>
          </w:p>
          <w:p w:rsidR="009354CF" w:rsidRPr="006F2B8B" w:rsidRDefault="009354CF" w:rsidP="00E261A3">
            <w:pPr>
              <w:tabs>
                <w:tab w:val="left" w:pos="9923"/>
              </w:tabs>
              <w:suppressAutoHyphens/>
              <w:spacing w:after="0" w:line="240" w:lineRule="auto"/>
              <w:ind w:right="141"/>
              <w:jc w:val="right"/>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  16</w:t>
            </w:r>
            <w:r w:rsidRPr="006F2B8B">
              <w:rPr>
                <w:rFonts w:ascii="Times New Roman" w:eastAsia="Times New Roman" w:hAnsi="Times New Roman"/>
                <w:color w:val="000000"/>
                <w:sz w:val="24"/>
                <w:szCs w:val="24"/>
                <w:lang w:eastAsia="zh-CN"/>
              </w:rPr>
              <w:t xml:space="preserve"> июня</w:t>
            </w:r>
          </w:p>
        </w:tc>
        <w:tc>
          <w:tcPr>
            <w:tcW w:w="1755" w:type="dxa"/>
            <w:tcBorders>
              <w:top w:val="single" w:sz="8" w:space="0" w:color="00000A"/>
              <w:left w:val="single" w:sz="8" w:space="0" w:color="00000A"/>
              <w:bottom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понедельник</w:t>
            </w:r>
          </w:p>
        </w:tc>
        <w:tc>
          <w:tcPr>
            <w:tcW w:w="6320" w:type="dxa"/>
            <w:gridSpan w:val="2"/>
            <w:tcBorders>
              <w:top w:val="single" w:sz="8" w:space="0" w:color="00000A"/>
              <w:left w:val="single" w:sz="8" w:space="0" w:color="00000A"/>
              <w:bottom w:val="single" w:sz="8" w:space="0" w:color="00000A"/>
              <w:right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9.00-9.25 Зарядка, линейка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10.15-11.00 Интеллектуальные конкурсы «Новые слова», «Перевертыши», «Ребусы», «Всезнайка»</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11.00-12.00 «Что? Где? Когда?», на знание славянской  культуры.</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12.00-12.30 </w:t>
            </w:r>
            <w:proofErr w:type="spellStart"/>
            <w:r w:rsidRPr="006F2B8B">
              <w:rPr>
                <w:rFonts w:ascii="Times New Roman" w:eastAsia="Times New Roman" w:hAnsi="Times New Roman"/>
                <w:color w:val="000000"/>
                <w:sz w:val="24"/>
                <w:szCs w:val="24"/>
                <w:lang w:eastAsia="zh-CN"/>
              </w:rPr>
              <w:t>Библио-десант</w:t>
            </w:r>
            <w:proofErr w:type="spellEnd"/>
            <w:r w:rsidRPr="006F2B8B">
              <w:rPr>
                <w:rFonts w:ascii="Times New Roman" w:eastAsia="Times New Roman" w:hAnsi="Times New Roman"/>
                <w:color w:val="000000"/>
                <w:sz w:val="24"/>
                <w:szCs w:val="24"/>
                <w:lang w:eastAsia="zh-CN"/>
              </w:rPr>
              <w:t xml:space="preserve"> " Со сказкой открываем мир"</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12.30-13.00  Обед</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13.00-14.00   Игры на свежем воздухе.                                                                                  </w:t>
            </w:r>
          </w:p>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r w:rsidR="009354CF" w:rsidRPr="006F2B8B" w:rsidTr="00E261A3">
        <w:tc>
          <w:tcPr>
            <w:tcW w:w="1594"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napToGrid w:val="0"/>
              <w:spacing w:after="0" w:line="240" w:lineRule="auto"/>
              <w:jc w:val="right"/>
              <w:rPr>
                <w:rFonts w:ascii="Times New Roman" w:eastAsia="Times New Roman" w:hAnsi="Times New Roman"/>
                <w:b/>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b/>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17</w:t>
            </w:r>
            <w:r w:rsidRPr="006F2B8B">
              <w:rPr>
                <w:rFonts w:ascii="Times New Roman" w:eastAsia="Times New Roman" w:hAnsi="Times New Roman"/>
                <w:color w:val="000000"/>
                <w:sz w:val="24"/>
                <w:szCs w:val="24"/>
                <w:lang w:eastAsia="zh-CN"/>
              </w:rPr>
              <w:t xml:space="preserve"> июня</w:t>
            </w:r>
          </w:p>
        </w:tc>
        <w:tc>
          <w:tcPr>
            <w:tcW w:w="1755" w:type="dxa"/>
            <w:tcBorders>
              <w:top w:val="single" w:sz="8" w:space="0" w:color="00000A"/>
              <w:left w:val="single" w:sz="8" w:space="0" w:color="00000A"/>
              <w:bottom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вторник</w:t>
            </w:r>
          </w:p>
        </w:tc>
        <w:tc>
          <w:tcPr>
            <w:tcW w:w="6320" w:type="dxa"/>
            <w:gridSpan w:val="2"/>
            <w:tcBorders>
              <w:top w:val="single" w:sz="8" w:space="0" w:color="00000A"/>
              <w:left w:val="single" w:sz="8" w:space="0" w:color="00000A"/>
              <w:bottom w:val="single" w:sz="8" w:space="0" w:color="00000A"/>
              <w:right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9.00-9.25 Зарядка, линейка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10.15-11.00 Минутка здоровья и безопасности</w:t>
            </w:r>
            <w:r w:rsidRPr="006F2B8B">
              <w:rPr>
                <w:rFonts w:ascii="Times New Roman" w:eastAsia="Times New Roman" w:hAnsi="Times New Roman"/>
                <w:color w:val="000000"/>
                <w:sz w:val="24"/>
                <w:szCs w:val="24"/>
                <w:lang w:eastAsia="zh-CN"/>
              </w:rPr>
              <w:br/>
              <w:t>11.00-12.00  Конкурс рисунков на асфальте «Праздник детства».</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12.30-13.00 Обед</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13.00-14.00   Игры на свежем воздухе.                                                                                  </w:t>
            </w:r>
          </w:p>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r w:rsidR="009354CF" w:rsidRPr="006F2B8B" w:rsidTr="00E261A3">
        <w:tc>
          <w:tcPr>
            <w:tcW w:w="1594"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napToGrid w:val="0"/>
              <w:spacing w:after="0" w:line="240" w:lineRule="auto"/>
              <w:jc w:val="right"/>
              <w:rPr>
                <w:rFonts w:ascii="Times New Roman" w:eastAsia="Times New Roman" w:hAnsi="Times New Roman"/>
                <w:b/>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b/>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18</w:t>
            </w:r>
            <w:r w:rsidRPr="006F2B8B">
              <w:rPr>
                <w:rFonts w:ascii="Times New Roman" w:eastAsia="Times New Roman" w:hAnsi="Times New Roman"/>
                <w:color w:val="000000"/>
                <w:sz w:val="24"/>
                <w:szCs w:val="24"/>
                <w:lang w:eastAsia="zh-CN"/>
              </w:rPr>
              <w:t xml:space="preserve"> июня</w:t>
            </w:r>
          </w:p>
        </w:tc>
        <w:tc>
          <w:tcPr>
            <w:tcW w:w="1755" w:type="dxa"/>
            <w:tcBorders>
              <w:top w:val="single" w:sz="8" w:space="0" w:color="00000A"/>
              <w:left w:val="single" w:sz="8" w:space="0" w:color="00000A"/>
              <w:bottom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lastRenderedPageBreak/>
              <w:t>среда</w:t>
            </w:r>
          </w:p>
        </w:tc>
        <w:tc>
          <w:tcPr>
            <w:tcW w:w="6320" w:type="dxa"/>
            <w:gridSpan w:val="2"/>
            <w:tcBorders>
              <w:top w:val="single" w:sz="4" w:space="0" w:color="00000A"/>
              <w:left w:val="single" w:sz="8" w:space="0" w:color="00000A"/>
              <w:bottom w:val="single" w:sz="4" w:space="0" w:color="00000A"/>
              <w:right w:val="single" w:sz="8"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9.00-9.25 Зарядка, линейка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10.15-11.00 </w:t>
            </w:r>
            <w:proofErr w:type="spellStart"/>
            <w:r w:rsidRPr="006F2B8B">
              <w:rPr>
                <w:rFonts w:ascii="Times New Roman" w:eastAsia="Times New Roman" w:hAnsi="Times New Roman"/>
                <w:color w:val="000000"/>
                <w:sz w:val="24"/>
                <w:szCs w:val="24"/>
                <w:lang w:eastAsia="zh-CN"/>
              </w:rPr>
              <w:t>Квест</w:t>
            </w:r>
            <w:proofErr w:type="spellEnd"/>
            <w:r w:rsidRPr="006F2B8B">
              <w:rPr>
                <w:rFonts w:ascii="Times New Roman" w:eastAsia="Times New Roman" w:hAnsi="Times New Roman"/>
                <w:color w:val="000000"/>
                <w:sz w:val="24"/>
                <w:szCs w:val="24"/>
                <w:lang w:eastAsia="zh-CN"/>
              </w:rPr>
              <w:t xml:space="preserve"> игра по финансовой грамотности «Мой </w:t>
            </w:r>
            <w:r w:rsidRPr="006F2B8B">
              <w:rPr>
                <w:rFonts w:ascii="Times New Roman" w:eastAsia="Times New Roman" w:hAnsi="Times New Roman"/>
                <w:color w:val="000000"/>
                <w:sz w:val="24"/>
                <w:szCs w:val="24"/>
                <w:lang w:eastAsia="zh-CN"/>
              </w:rPr>
              <w:lastRenderedPageBreak/>
              <w:t>бутик»</w:t>
            </w:r>
            <w:r w:rsidRPr="006F2B8B">
              <w:rPr>
                <w:rFonts w:ascii="Times New Roman" w:eastAsia="Times New Roman" w:hAnsi="Times New Roman"/>
                <w:color w:val="000000"/>
                <w:sz w:val="24"/>
                <w:szCs w:val="24"/>
                <w:lang w:eastAsia="zh-CN"/>
              </w:rPr>
              <w:br/>
              <w:t>11.00-12.00 КТД Ток-шоу «Модный приговор»</w:t>
            </w:r>
            <w:r w:rsidRPr="006F2B8B">
              <w:rPr>
                <w:rFonts w:ascii="Times New Roman" w:eastAsia="Times New Roman" w:hAnsi="Times New Roman"/>
                <w:color w:val="000000"/>
                <w:sz w:val="24"/>
                <w:szCs w:val="24"/>
                <w:lang w:eastAsia="zh-CN"/>
              </w:rPr>
              <w:br/>
              <w:t xml:space="preserve">12.30-13.00 Обед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13.00-14.00   Игры на свежем воздухе                                      </w:t>
            </w:r>
          </w:p>
          <w:p w:rsidR="009354CF" w:rsidRPr="006F2B8B" w:rsidRDefault="009354CF" w:rsidP="00E261A3">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r w:rsidR="009354CF" w:rsidRPr="006F2B8B" w:rsidTr="00E261A3">
        <w:trPr>
          <w:gridAfter w:val="1"/>
          <w:wAfter w:w="20" w:type="dxa"/>
        </w:trPr>
        <w:tc>
          <w:tcPr>
            <w:tcW w:w="1594"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napToGrid w:val="0"/>
              <w:spacing w:after="0" w:line="240" w:lineRule="auto"/>
              <w:jc w:val="right"/>
              <w:rPr>
                <w:rFonts w:ascii="Times New Roman" w:eastAsia="Times New Roman" w:hAnsi="Times New Roman"/>
                <w:b/>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b/>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19</w:t>
            </w:r>
            <w:r w:rsidRPr="006F2B8B">
              <w:rPr>
                <w:rFonts w:ascii="Times New Roman" w:eastAsia="Times New Roman" w:hAnsi="Times New Roman"/>
                <w:color w:val="000000"/>
                <w:sz w:val="24"/>
                <w:szCs w:val="24"/>
                <w:lang w:eastAsia="zh-CN"/>
              </w:rPr>
              <w:t xml:space="preserve"> июня</w:t>
            </w:r>
          </w:p>
        </w:tc>
        <w:tc>
          <w:tcPr>
            <w:tcW w:w="1755" w:type="dxa"/>
            <w:tcBorders>
              <w:top w:val="single" w:sz="4" w:space="0" w:color="00000A"/>
              <w:left w:val="single" w:sz="8" w:space="0" w:color="00000A"/>
              <w:bottom w:val="single" w:sz="4" w:space="0" w:color="00000A"/>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четверг</w:t>
            </w:r>
          </w:p>
        </w:tc>
        <w:tc>
          <w:tcPr>
            <w:tcW w:w="6300" w:type="dxa"/>
            <w:tcBorders>
              <w:top w:val="single" w:sz="4" w:space="0" w:color="000000"/>
              <w:left w:val="single" w:sz="8" w:space="0" w:color="00000A"/>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9.00-9.25 Зарядка, линейка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10.15-11.00 Беседа "Россия глазами художников»</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11.00-12.00 Конкурс рисунков «Я художник»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12.00 -12.30  Игра «Угадай, кто!»</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12.30-13.00 Обед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13.00-14.00   Игры на свежем воздухе                                                                                  </w:t>
            </w:r>
          </w:p>
          <w:p w:rsidR="009354CF" w:rsidRPr="006F2B8B" w:rsidRDefault="009354CF" w:rsidP="00E261A3">
            <w:pPr>
              <w:tabs>
                <w:tab w:val="left" w:pos="9923"/>
              </w:tabs>
              <w:suppressAutoHyphens/>
              <w:spacing w:after="0" w:line="240" w:lineRule="auto"/>
              <w:ind w:right="141"/>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r w:rsidR="009354CF" w:rsidRPr="006F2B8B" w:rsidTr="00E261A3">
        <w:trPr>
          <w:gridAfter w:val="1"/>
          <w:wAfter w:w="20" w:type="dxa"/>
        </w:trPr>
        <w:tc>
          <w:tcPr>
            <w:tcW w:w="1594"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napToGrid w:val="0"/>
              <w:spacing w:after="0" w:line="240" w:lineRule="auto"/>
              <w:jc w:val="right"/>
              <w:rPr>
                <w:rFonts w:ascii="Times New Roman" w:eastAsia="Times New Roman" w:hAnsi="Times New Roman"/>
                <w:b/>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b/>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w:t>
            </w:r>
            <w:r w:rsidRPr="006F2B8B">
              <w:rPr>
                <w:rFonts w:ascii="Times New Roman" w:eastAsia="Times New Roman" w:hAnsi="Times New Roman"/>
                <w:color w:val="000000"/>
                <w:sz w:val="24"/>
                <w:szCs w:val="24"/>
                <w:lang w:eastAsia="zh-CN"/>
              </w:rPr>
              <w:t xml:space="preserve"> июня</w:t>
            </w:r>
          </w:p>
        </w:tc>
        <w:tc>
          <w:tcPr>
            <w:tcW w:w="1755"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пятница</w:t>
            </w: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9.00-9.25 Зарядка, линейка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10.15-11.00 Просмотр фильма «Африка»</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11.00-12.00 </w:t>
            </w:r>
            <w:r w:rsidRPr="006F2B8B">
              <w:rPr>
                <w:rFonts w:ascii="Times New Roman" w:eastAsia="Times New Roman" w:hAnsi="Times New Roman"/>
                <w:sz w:val="24"/>
                <w:szCs w:val="24"/>
                <w:lang w:eastAsia="zh-CN"/>
              </w:rPr>
              <w:t>Час памяти «Тот самый первый день войны»</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12.00-12.30 Конкурс рисунков на асфальте</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12.30 -13.00 Обед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13.00-14.00  Игры на свежем воздухе.</w:t>
            </w:r>
          </w:p>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r w:rsidR="009354CF" w:rsidRPr="006F2B8B" w:rsidTr="00E261A3">
        <w:trPr>
          <w:gridAfter w:val="1"/>
          <w:wAfter w:w="20" w:type="dxa"/>
        </w:trPr>
        <w:tc>
          <w:tcPr>
            <w:tcW w:w="1594"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A"/>
                <w:sz w:val="24"/>
                <w:szCs w:val="24"/>
                <w:lang w:eastAsia="zh-CN"/>
              </w:rPr>
            </w:pPr>
            <w:r>
              <w:rPr>
                <w:rFonts w:ascii="Times New Roman" w:eastAsia="Times New Roman" w:hAnsi="Times New Roman"/>
                <w:color w:val="000000"/>
                <w:sz w:val="24"/>
                <w:szCs w:val="24"/>
                <w:lang w:eastAsia="zh-CN"/>
              </w:rPr>
              <w:t>21</w:t>
            </w:r>
            <w:r w:rsidRPr="006F2B8B">
              <w:rPr>
                <w:rFonts w:ascii="Times New Roman" w:eastAsia="Times New Roman" w:hAnsi="Times New Roman"/>
                <w:color w:val="000000"/>
                <w:sz w:val="24"/>
                <w:szCs w:val="24"/>
                <w:lang w:eastAsia="zh-CN"/>
              </w:rPr>
              <w:t xml:space="preserve"> июня</w:t>
            </w:r>
          </w:p>
        </w:tc>
        <w:tc>
          <w:tcPr>
            <w:tcW w:w="1755"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tabs>
                <w:tab w:val="left" w:pos="9923"/>
              </w:tabs>
              <w:suppressAutoHyphens/>
              <w:snapToGrid w:val="0"/>
              <w:spacing w:after="0" w:line="240" w:lineRule="auto"/>
              <w:ind w:right="141"/>
              <w:jc w:val="center"/>
              <w:rPr>
                <w:rFonts w:ascii="Times New Roman" w:eastAsia="Times New Roman" w:hAnsi="Times New Roman"/>
                <w:color w:val="000000"/>
                <w:sz w:val="24"/>
                <w:szCs w:val="24"/>
                <w:lang w:eastAsia="zh-CN"/>
              </w:rPr>
            </w:pPr>
            <w:r>
              <w:rPr>
                <w:rFonts w:ascii="Times New Roman" w:eastAsia="Times New Roman" w:hAnsi="Times New Roman"/>
                <w:color w:val="00000A"/>
                <w:sz w:val="24"/>
                <w:szCs w:val="24"/>
                <w:lang w:eastAsia="zh-CN"/>
              </w:rPr>
              <w:t>суббота</w:t>
            </w: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9.00-9.25 Зарядка, линейка        </w:t>
            </w:r>
          </w:p>
          <w:p w:rsidR="009354CF" w:rsidRPr="006F2B8B" w:rsidRDefault="009354CF" w:rsidP="00E261A3">
            <w:pPr>
              <w:tabs>
                <w:tab w:val="left" w:pos="9923"/>
              </w:tabs>
              <w:suppressAutoHyphens/>
              <w:spacing w:after="0" w:line="240" w:lineRule="auto"/>
              <w:ind w:right="141"/>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tabs>
                <w:tab w:val="left" w:pos="9923"/>
              </w:tabs>
              <w:suppressAutoHyphens/>
              <w:spacing w:after="0" w:line="240" w:lineRule="auto"/>
              <w:ind w:right="141"/>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10.15-11.00  Час общения «Сохраним память поколений»</w:t>
            </w:r>
            <w:r w:rsidRPr="006F2B8B">
              <w:rPr>
                <w:rFonts w:ascii="Times New Roman" w:eastAsia="Times New Roman" w:hAnsi="Times New Roman"/>
                <w:color w:val="000000"/>
                <w:sz w:val="24"/>
                <w:szCs w:val="24"/>
                <w:lang w:eastAsia="zh-CN"/>
              </w:rPr>
              <w:br/>
              <w:t xml:space="preserve">11.00-12.00  Экскурсия в музей </w:t>
            </w:r>
          </w:p>
          <w:p w:rsidR="009354CF" w:rsidRPr="006F2B8B" w:rsidRDefault="009354CF" w:rsidP="00E261A3">
            <w:pPr>
              <w:tabs>
                <w:tab w:val="left" w:pos="9923"/>
              </w:tabs>
              <w:suppressAutoHyphens/>
              <w:spacing w:after="0" w:line="240" w:lineRule="auto"/>
              <w:ind w:right="141"/>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12.00 -12.30 День памяти и скорби. Акция «Синий платочек»</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12.30 -13.00 Обед </w:t>
            </w:r>
          </w:p>
          <w:p w:rsidR="009354CF" w:rsidRPr="006F2B8B" w:rsidRDefault="009354CF" w:rsidP="00E261A3">
            <w:pPr>
              <w:tabs>
                <w:tab w:val="left" w:pos="9923"/>
              </w:tabs>
              <w:suppressAutoHyphens/>
              <w:spacing w:after="0" w:line="240" w:lineRule="auto"/>
              <w:ind w:right="141"/>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13.00-14.00 Игры на свежем воздухе.                                        </w:t>
            </w:r>
          </w:p>
          <w:p w:rsidR="009354CF" w:rsidRPr="006F2B8B" w:rsidRDefault="009354CF" w:rsidP="00E261A3">
            <w:pPr>
              <w:tabs>
                <w:tab w:val="left" w:pos="9923"/>
              </w:tabs>
              <w:suppressAutoHyphens/>
              <w:spacing w:after="0" w:line="240" w:lineRule="auto"/>
              <w:ind w:right="141"/>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r w:rsidR="009354CF" w:rsidRPr="006F2B8B" w:rsidTr="00E261A3">
        <w:trPr>
          <w:gridAfter w:val="1"/>
          <w:wAfter w:w="20" w:type="dxa"/>
        </w:trPr>
        <w:tc>
          <w:tcPr>
            <w:tcW w:w="1594"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A"/>
                <w:sz w:val="24"/>
                <w:szCs w:val="24"/>
                <w:lang w:eastAsia="zh-CN"/>
              </w:rPr>
            </w:pPr>
            <w:r w:rsidRPr="006F2B8B">
              <w:rPr>
                <w:rFonts w:ascii="Times New Roman" w:eastAsia="Times New Roman" w:hAnsi="Times New Roman"/>
                <w:color w:val="000000"/>
                <w:sz w:val="24"/>
                <w:szCs w:val="24"/>
                <w:lang w:eastAsia="zh-CN"/>
              </w:rPr>
              <w:t>23 июня</w:t>
            </w:r>
          </w:p>
        </w:tc>
        <w:tc>
          <w:tcPr>
            <w:tcW w:w="1755"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tabs>
                <w:tab w:val="left" w:pos="9923"/>
              </w:tabs>
              <w:suppressAutoHyphens/>
              <w:snapToGrid w:val="0"/>
              <w:spacing w:after="0" w:line="240" w:lineRule="auto"/>
              <w:ind w:right="141"/>
              <w:jc w:val="center"/>
              <w:rPr>
                <w:rFonts w:ascii="Times New Roman" w:eastAsia="Times New Roman" w:hAnsi="Times New Roman"/>
                <w:color w:val="000000"/>
                <w:sz w:val="24"/>
                <w:szCs w:val="24"/>
                <w:lang w:eastAsia="zh-CN"/>
              </w:rPr>
            </w:pPr>
            <w:r>
              <w:rPr>
                <w:rFonts w:ascii="Times New Roman" w:eastAsia="Times New Roman" w:hAnsi="Times New Roman"/>
                <w:color w:val="00000A"/>
                <w:sz w:val="24"/>
                <w:szCs w:val="24"/>
                <w:lang w:eastAsia="zh-CN"/>
              </w:rPr>
              <w:t>понедельник</w:t>
            </w: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9.00-9.25 Зарядка, линейка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10.15-11.00 Час познаний «Минутка здоровья и безопасности»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11.00-12.00Тематическая беседа «Дымная петля»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12.30-13.00 Обед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13.00-14.00 Игры на свежем воздухе                                            </w:t>
            </w:r>
          </w:p>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r w:rsidR="009354CF" w:rsidRPr="006F2B8B" w:rsidTr="00E261A3">
        <w:trPr>
          <w:gridAfter w:val="1"/>
          <w:wAfter w:w="20" w:type="dxa"/>
        </w:trPr>
        <w:tc>
          <w:tcPr>
            <w:tcW w:w="1594"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A"/>
                <w:sz w:val="24"/>
                <w:szCs w:val="24"/>
                <w:lang w:eastAsia="zh-CN"/>
              </w:rPr>
            </w:pPr>
            <w:r>
              <w:rPr>
                <w:rFonts w:ascii="Times New Roman" w:eastAsia="Times New Roman" w:hAnsi="Times New Roman"/>
                <w:color w:val="000000"/>
                <w:sz w:val="24"/>
                <w:szCs w:val="24"/>
                <w:lang w:eastAsia="zh-CN"/>
              </w:rPr>
              <w:t>24</w:t>
            </w:r>
            <w:r w:rsidRPr="006F2B8B">
              <w:rPr>
                <w:rFonts w:ascii="Times New Roman" w:eastAsia="Times New Roman" w:hAnsi="Times New Roman"/>
                <w:color w:val="000000"/>
                <w:sz w:val="24"/>
                <w:szCs w:val="24"/>
                <w:lang w:eastAsia="zh-CN"/>
              </w:rPr>
              <w:t xml:space="preserve"> июня</w:t>
            </w:r>
          </w:p>
        </w:tc>
        <w:tc>
          <w:tcPr>
            <w:tcW w:w="1755"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tabs>
                <w:tab w:val="left" w:pos="9923"/>
              </w:tabs>
              <w:suppressAutoHyphens/>
              <w:snapToGrid w:val="0"/>
              <w:spacing w:after="0" w:line="240" w:lineRule="auto"/>
              <w:ind w:right="141"/>
              <w:jc w:val="center"/>
              <w:rPr>
                <w:rFonts w:ascii="Times New Roman" w:eastAsia="Times New Roman" w:hAnsi="Times New Roman"/>
                <w:color w:val="000000"/>
                <w:sz w:val="24"/>
                <w:szCs w:val="24"/>
                <w:lang w:eastAsia="zh-CN"/>
              </w:rPr>
            </w:pPr>
            <w:r>
              <w:rPr>
                <w:rFonts w:ascii="Times New Roman" w:eastAsia="Times New Roman" w:hAnsi="Times New Roman"/>
                <w:color w:val="00000A"/>
                <w:sz w:val="24"/>
                <w:szCs w:val="24"/>
                <w:lang w:eastAsia="zh-CN"/>
              </w:rPr>
              <w:t>вторник</w:t>
            </w: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9.00-9.25 Зарядка, линейка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10.00-11.00  Викторина «Русские народные сказки»</w:t>
            </w:r>
            <w:r w:rsidRPr="006F2B8B">
              <w:rPr>
                <w:rFonts w:ascii="Times New Roman" w:eastAsia="Times New Roman" w:hAnsi="Times New Roman"/>
                <w:color w:val="000000"/>
                <w:sz w:val="24"/>
                <w:szCs w:val="24"/>
                <w:lang w:eastAsia="zh-CN"/>
              </w:rPr>
              <w:br/>
              <w:t xml:space="preserve">11.00-12.00 Праздник "Русские посиделки"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12.00-13.00 "Веселые старты"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13.00-14.00 Обед                                            </w:t>
            </w:r>
          </w:p>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r w:rsidR="009354CF" w:rsidRPr="006F2B8B" w:rsidTr="00E261A3">
        <w:trPr>
          <w:gridAfter w:val="1"/>
          <w:wAfter w:w="20" w:type="dxa"/>
        </w:trPr>
        <w:tc>
          <w:tcPr>
            <w:tcW w:w="1594"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A"/>
                <w:sz w:val="24"/>
                <w:szCs w:val="24"/>
                <w:lang w:eastAsia="zh-CN"/>
              </w:rPr>
            </w:pPr>
            <w:r>
              <w:rPr>
                <w:rFonts w:ascii="Times New Roman" w:eastAsia="Times New Roman" w:hAnsi="Times New Roman"/>
                <w:color w:val="000000"/>
                <w:sz w:val="24"/>
                <w:szCs w:val="24"/>
                <w:lang w:eastAsia="zh-CN"/>
              </w:rPr>
              <w:t>25</w:t>
            </w:r>
            <w:r w:rsidRPr="006F2B8B">
              <w:rPr>
                <w:rFonts w:ascii="Times New Roman" w:eastAsia="Times New Roman" w:hAnsi="Times New Roman"/>
                <w:color w:val="000000"/>
                <w:sz w:val="24"/>
                <w:szCs w:val="24"/>
                <w:lang w:eastAsia="zh-CN"/>
              </w:rPr>
              <w:t xml:space="preserve"> июня</w:t>
            </w:r>
          </w:p>
        </w:tc>
        <w:tc>
          <w:tcPr>
            <w:tcW w:w="1755"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tabs>
                <w:tab w:val="left" w:pos="9923"/>
              </w:tabs>
              <w:suppressAutoHyphens/>
              <w:snapToGrid w:val="0"/>
              <w:spacing w:after="0" w:line="240" w:lineRule="auto"/>
              <w:ind w:right="141"/>
              <w:jc w:val="center"/>
              <w:rPr>
                <w:rFonts w:ascii="Times New Roman" w:eastAsia="Times New Roman" w:hAnsi="Times New Roman"/>
                <w:color w:val="000000"/>
                <w:sz w:val="24"/>
                <w:szCs w:val="24"/>
                <w:lang w:eastAsia="zh-CN"/>
              </w:rPr>
            </w:pPr>
            <w:r>
              <w:rPr>
                <w:rFonts w:ascii="Times New Roman" w:eastAsia="Times New Roman" w:hAnsi="Times New Roman"/>
                <w:color w:val="00000A"/>
                <w:sz w:val="24"/>
                <w:szCs w:val="24"/>
                <w:lang w:eastAsia="zh-CN"/>
              </w:rPr>
              <w:lastRenderedPageBreak/>
              <w:t>среда</w:t>
            </w: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9.00-9.25 Зарядка, линейка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lastRenderedPageBreak/>
              <w:t xml:space="preserve">9.25-10.15 Завтрак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10.15-11.00  «Танцы народов мира» </w:t>
            </w:r>
            <w:r w:rsidRPr="006F2B8B">
              <w:rPr>
                <w:rFonts w:ascii="Times New Roman" w:eastAsia="Times New Roman" w:hAnsi="Times New Roman"/>
                <w:color w:val="000000"/>
                <w:sz w:val="24"/>
                <w:szCs w:val="24"/>
                <w:lang w:eastAsia="zh-CN"/>
              </w:rPr>
              <w:br/>
              <w:t xml:space="preserve">11.00-12.00 «Наши руки не знают скуки!» (изготовление поделок из бросового материала с последующей выставкой)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12.00-13.00 Обед</w:t>
            </w:r>
            <w:r w:rsidRPr="006F2B8B">
              <w:rPr>
                <w:rFonts w:ascii="Times New Roman" w:eastAsia="Times New Roman" w:hAnsi="Times New Roman"/>
                <w:color w:val="000000"/>
                <w:sz w:val="24"/>
                <w:szCs w:val="24"/>
                <w:lang w:eastAsia="zh-CN"/>
              </w:rPr>
              <w:br/>
              <w:t>13.00-14.00  Игры и эстафеты на свежем воздухе (в рамках внедрения ГТО)</w:t>
            </w:r>
          </w:p>
          <w:p w:rsidR="009354CF" w:rsidRPr="006F2B8B" w:rsidRDefault="009354CF" w:rsidP="00E261A3">
            <w:pPr>
              <w:tabs>
                <w:tab w:val="left" w:pos="9923"/>
              </w:tabs>
              <w:suppressAutoHyphens/>
              <w:spacing w:after="0" w:line="240" w:lineRule="auto"/>
              <w:ind w:right="141"/>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r w:rsidR="009354CF" w:rsidRPr="006F2B8B" w:rsidTr="00E261A3">
        <w:trPr>
          <w:gridAfter w:val="1"/>
          <w:wAfter w:w="20" w:type="dxa"/>
        </w:trPr>
        <w:tc>
          <w:tcPr>
            <w:tcW w:w="1594"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center"/>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A"/>
                <w:sz w:val="24"/>
                <w:szCs w:val="24"/>
                <w:lang w:eastAsia="zh-CN"/>
              </w:rPr>
            </w:pPr>
            <w:r>
              <w:rPr>
                <w:rFonts w:ascii="Times New Roman" w:eastAsia="Times New Roman" w:hAnsi="Times New Roman"/>
                <w:color w:val="000000"/>
                <w:sz w:val="24"/>
                <w:szCs w:val="24"/>
                <w:lang w:eastAsia="zh-CN"/>
              </w:rPr>
              <w:t>26</w:t>
            </w:r>
            <w:r w:rsidRPr="006F2B8B">
              <w:rPr>
                <w:rFonts w:ascii="Times New Roman" w:eastAsia="Times New Roman" w:hAnsi="Times New Roman"/>
                <w:color w:val="000000"/>
                <w:sz w:val="24"/>
                <w:szCs w:val="24"/>
                <w:lang w:eastAsia="zh-CN"/>
              </w:rPr>
              <w:t xml:space="preserve"> июня</w:t>
            </w:r>
          </w:p>
        </w:tc>
        <w:tc>
          <w:tcPr>
            <w:tcW w:w="1755"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tabs>
                <w:tab w:val="left" w:pos="9923"/>
              </w:tabs>
              <w:suppressAutoHyphens/>
              <w:snapToGrid w:val="0"/>
              <w:spacing w:after="0" w:line="240" w:lineRule="auto"/>
              <w:ind w:right="141"/>
              <w:jc w:val="center"/>
              <w:rPr>
                <w:rFonts w:ascii="Times New Roman" w:eastAsia="Times New Roman" w:hAnsi="Times New Roman"/>
                <w:color w:val="000000"/>
                <w:sz w:val="24"/>
                <w:szCs w:val="24"/>
                <w:lang w:eastAsia="zh-CN"/>
              </w:rPr>
            </w:pPr>
            <w:r>
              <w:rPr>
                <w:rFonts w:ascii="Times New Roman" w:eastAsia="Times New Roman" w:hAnsi="Times New Roman"/>
                <w:color w:val="00000A"/>
                <w:sz w:val="24"/>
                <w:szCs w:val="24"/>
                <w:lang w:eastAsia="zh-CN"/>
              </w:rPr>
              <w:t>четверг</w:t>
            </w: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9.00-9.25 Зарядка, линейка        </w:t>
            </w:r>
          </w:p>
          <w:p w:rsidR="009354CF" w:rsidRPr="006F2B8B" w:rsidRDefault="009354CF" w:rsidP="00E261A3">
            <w:pPr>
              <w:tabs>
                <w:tab w:val="left" w:pos="9923"/>
              </w:tabs>
              <w:suppressAutoHyphens/>
              <w:spacing w:after="0" w:line="240" w:lineRule="auto"/>
              <w:ind w:right="141"/>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tabs>
                <w:tab w:val="left" w:pos="9923"/>
              </w:tabs>
              <w:suppressAutoHyphens/>
              <w:spacing w:after="0" w:line="240" w:lineRule="auto"/>
              <w:ind w:right="141"/>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10.15-11.00 Конкурс рисунков «Удивительные миры»</w:t>
            </w:r>
          </w:p>
          <w:p w:rsidR="009354CF" w:rsidRPr="006F2B8B" w:rsidRDefault="009354CF" w:rsidP="00E261A3">
            <w:pPr>
              <w:tabs>
                <w:tab w:val="left" w:pos="9923"/>
              </w:tabs>
              <w:suppressAutoHyphens/>
              <w:spacing w:after="0" w:line="240" w:lineRule="auto"/>
              <w:ind w:right="141"/>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11.00-12.30 Конкурс считалок и </w:t>
            </w:r>
            <w:proofErr w:type="spellStart"/>
            <w:r w:rsidRPr="006F2B8B">
              <w:rPr>
                <w:rFonts w:ascii="Times New Roman" w:eastAsia="Times New Roman" w:hAnsi="Times New Roman"/>
                <w:color w:val="000000"/>
                <w:sz w:val="24"/>
                <w:szCs w:val="24"/>
                <w:lang w:eastAsia="zh-CN"/>
              </w:rPr>
              <w:t>кричалок</w:t>
            </w:r>
            <w:proofErr w:type="spellEnd"/>
            <w:r w:rsidRPr="006F2B8B">
              <w:rPr>
                <w:rFonts w:ascii="Times New Roman" w:eastAsia="Times New Roman" w:hAnsi="Times New Roman"/>
                <w:color w:val="000000"/>
                <w:sz w:val="24"/>
                <w:szCs w:val="24"/>
                <w:lang w:eastAsia="zh-CN"/>
              </w:rPr>
              <w:t xml:space="preserve"> на свежем воздухе.</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12.30-13.00 Обед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13.00-14.00 Игры на свежем воздухе                                                                                   </w:t>
            </w:r>
          </w:p>
          <w:p w:rsidR="009354CF" w:rsidRPr="006F2B8B" w:rsidRDefault="009354CF" w:rsidP="00E261A3">
            <w:pPr>
              <w:tabs>
                <w:tab w:val="left" w:pos="9923"/>
              </w:tabs>
              <w:suppressAutoHyphens/>
              <w:spacing w:after="0" w:line="240" w:lineRule="auto"/>
              <w:ind w:right="141"/>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r w:rsidR="009354CF" w:rsidRPr="006F2B8B" w:rsidTr="00E261A3">
        <w:trPr>
          <w:gridAfter w:val="1"/>
          <w:wAfter w:w="20" w:type="dxa"/>
        </w:trPr>
        <w:tc>
          <w:tcPr>
            <w:tcW w:w="1594"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A"/>
                <w:sz w:val="24"/>
                <w:szCs w:val="24"/>
                <w:lang w:eastAsia="zh-CN"/>
              </w:rPr>
            </w:pPr>
            <w:r>
              <w:rPr>
                <w:rFonts w:ascii="Times New Roman" w:eastAsia="Times New Roman" w:hAnsi="Times New Roman"/>
                <w:color w:val="000000"/>
                <w:sz w:val="24"/>
                <w:szCs w:val="24"/>
                <w:lang w:eastAsia="zh-CN"/>
              </w:rPr>
              <w:t>27</w:t>
            </w:r>
            <w:r w:rsidRPr="006F2B8B">
              <w:rPr>
                <w:rFonts w:ascii="Times New Roman" w:eastAsia="Times New Roman" w:hAnsi="Times New Roman"/>
                <w:color w:val="000000"/>
                <w:sz w:val="24"/>
                <w:szCs w:val="24"/>
                <w:lang w:eastAsia="zh-CN"/>
              </w:rPr>
              <w:t xml:space="preserve"> июня</w:t>
            </w:r>
          </w:p>
        </w:tc>
        <w:tc>
          <w:tcPr>
            <w:tcW w:w="1755"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tabs>
                <w:tab w:val="left" w:pos="9923"/>
              </w:tabs>
              <w:suppressAutoHyphens/>
              <w:snapToGrid w:val="0"/>
              <w:spacing w:after="0" w:line="240" w:lineRule="auto"/>
              <w:ind w:right="141"/>
              <w:jc w:val="center"/>
              <w:rPr>
                <w:rFonts w:ascii="Times New Roman" w:eastAsia="Times New Roman" w:hAnsi="Times New Roman"/>
                <w:color w:val="000000"/>
                <w:sz w:val="24"/>
                <w:szCs w:val="24"/>
                <w:lang w:eastAsia="zh-CN"/>
              </w:rPr>
            </w:pPr>
            <w:r>
              <w:rPr>
                <w:rFonts w:ascii="Times New Roman" w:eastAsia="Times New Roman" w:hAnsi="Times New Roman"/>
                <w:color w:val="00000A"/>
                <w:sz w:val="24"/>
                <w:szCs w:val="24"/>
                <w:lang w:eastAsia="zh-CN"/>
              </w:rPr>
              <w:t>пятница</w:t>
            </w: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9.00-9.25 Зарядка, линейка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10.15-12.00 Игра «Ориентация в природе» (правила поведения и соблюдение ТБ в окружающем мире).</w:t>
            </w:r>
            <w:r w:rsidRPr="006F2B8B">
              <w:rPr>
                <w:rFonts w:ascii="Times New Roman" w:eastAsia="Times New Roman" w:hAnsi="Times New Roman"/>
                <w:color w:val="000000"/>
                <w:sz w:val="24"/>
                <w:szCs w:val="24"/>
                <w:lang w:eastAsia="zh-CN"/>
              </w:rPr>
              <w:br/>
              <w:t xml:space="preserve">12.30-13.00 Обед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13.00-14.00  Спортивные соревнования «Игра «Веселые старты»             </w:t>
            </w:r>
          </w:p>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r w:rsidR="009354CF" w:rsidRPr="006F2B8B" w:rsidTr="00E261A3">
        <w:trPr>
          <w:gridAfter w:val="1"/>
          <w:wAfter w:w="20" w:type="dxa"/>
        </w:trPr>
        <w:tc>
          <w:tcPr>
            <w:tcW w:w="1594"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0"/>
                <w:sz w:val="24"/>
                <w:szCs w:val="24"/>
                <w:lang w:eastAsia="zh-CN"/>
              </w:rPr>
            </w:pPr>
          </w:p>
          <w:p w:rsidR="009354CF" w:rsidRPr="006F2B8B" w:rsidRDefault="009354CF" w:rsidP="00E261A3">
            <w:pPr>
              <w:suppressAutoHyphens/>
              <w:spacing w:after="0" w:line="240" w:lineRule="auto"/>
              <w:jc w:val="right"/>
              <w:rPr>
                <w:rFonts w:ascii="Times New Roman" w:eastAsia="Times New Roman" w:hAnsi="Times New Roman"/>
                <w:color w:val="00000A"/>
                <w:sz w:val="24"/>
                <w:szCs w:val="24"/>
                <w:lang w:eastAsia="zh-CN"/>
              </w:rPr>
            </w:pPr>
            <w:r>
              <w:rPr>
                <w:rFonts w:ascii="Times New Roman" w:eastAsia="Times New Roman" w:hAnsi="Times New Roman"/>
                <w:color w:val="000000"/>
                <w:sz w:val="24"/>
                <w:szCs w:val="24"/>
                <w:lang w:eastAsia="zh-CN"/>
              </w:rPr>
              <w:t>28</w:t>
            </w:r>
            <w:r w:rsidRPr="006F2B8B">
              <w:rPr>
                <w:rFonts w:ascii="Times New Roman" w:eastAsia="Times New Roman" w:hAnsi="Times New Roman"/>
                <w:color w:val="000000"/>
                <w:sz w:val="24"/>
                <w:szCs w:val="24"/>
                <w:lang w:eastAsia="zh-CN"/>
              </w:rPr>
              <w:t xml:space="preserve"> июня</w:t>
            </w:r>
          </w:p>
        </w:tc>
        <w:tc>
          <w:tcPr>
            <w:tcW w:w="1755"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tabs>
                <w:tab w:val="left" w:pos="9923"/>
              </w:tabs>
              <w:suppressAutoHyphens/>
              <w:snapToGrid w:val="0"/>
              <w:spacing w:after="0" w:line="240" w:lineRule="auto"/>
              <w:ind w:right="141"/>
              <w:jc w:val="center"/>
              <w:rPr>
                <w:rFonts w:ascii="Times New Roman" w:eastAsia="Times New Roman" w:hAnsi="Times New Roman"/>
                <w:color w:val="000000"/>
                <w:sz w:val="24"/>
                <w:szCs w:val="24"/>
                <w:lang w:eastAsia="zh-CN"/>
              </w:rPr>
            </w:pPr>
            <w:r>
              <w:rPr>
                <w:rFonts w:ascii="Times New Roman" w:eastAsia="Times New Roman" w:hAnsi="Times New Roman"/>
                <w:color w:val="00000A"/>
                <w:sz w:val="24"/>
                <w:szCs w:val="24"/>
                <w:lang w:eastAsia="zh-CN"/>
              </w:rPr>
              <w:t>суббота</w:t>
            </w:r>
          </w:p>
        </w:tc>
        <w:tc>
          <w:tcPr>
            <w:tcW w:w="6300"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8.30-9.00 Прием детей</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9.00-9.25 Зарядка, линейка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9.25-10.15 Завтрак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10.15-11.00 Подготовка к закрытию лагерной смены. Изготовление и дарение подарков, сюрпризов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11.00-12.30   Общий сбор, праздничная программа «Автограф на память».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12.30-13.00 Обед     </w:t>
            </w:r>
          </w:p>
          <w:p w:rsidR="009354CF" w:rsidRPr="006F2B8B" w:rsidRDefault="009354CF" w:rsidP="00E261A3">
            <w:pPr>
              <w:suppressAutoHyphens/>
              <w:spacing w:after="0" w:line="240" w:lineRule="auto"/>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 13.00-14.00 Игры на свежем воздухе                                                                                   </w:t>
            </w:r>
          </w:p>
          <w:p w:rsidR="009354CF" w:rsidRPr="006F2B8B" w:rsidRDefault="009354CF" w:rsidP="00E261A3">
            <w:pPr>
              <w:tabs>
                <w:tab w:val="left" w:pos="9923"/>
              </w:tabs>
              <w:suppressAutoHyphens/>
              <w:spacing w:after="0" w:line="240" w:lineRule="auto"/>
              <w:ind w:right="141"/>
              <w:jc w:val="center"/>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 Свободное время, линейка, уход детей домой</w:t>
            </w:r>
          </w:p>
        </w:tc>
      </w:tr>
    </w:tbl>
    <w:p w:rsidR="009354CF" w:rsidRPr="006F2B8B" w:rsidRDefault="009354CF" w:rsidP="009354CF">
      <w:pPr>
        <w:tabs>
          <w:tab w:val="left" w:pos="9923"/>
        </w:tabs>
        <w:suppressAutoHyphens/>
        <w:spacing w:after="0" w:line="240" w:lineRule="auto"/>
        <w:ind w:right="141"/>
        <w:rPr>
          <w:rFonts w:ascii="Times New Roman" w:eastAsia="Times New Roman" w:hAnsi="Times New Roman"/>
          <w:b/>
          <w:color w:val="00000A"/>
          <w:sz w:val="24"/>
          <w:szCs w:val="24"/>
          <w:lang w:eastAsia="zh-CN"/>
        </w:rPr>
      </w:pPr>
    </w:p>
    <w:p w:rsidR="009354CF" w:rsidRPr="006F2B8B" w:rsidRDefault="009354CF" w:rsidP="009354CF">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Default="009354CF" w:rsidP="009354CF">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Default="009354CF" w:rsidP="009354CF">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Default="009354CF" w:rsidP="009354CF">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Default="009354CF" w:rsidP="009354CF">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Default="009354CF" w:rsidP="009354CF">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Default="009354CF" w:rsidP="009354CF">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Default="009354CF" w:rsidP="009354CF">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Default="009354CF" w:rsidP="009354CF">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p>
    <w:p w:rsidR="009354CF" w:rsidRPr="006F2B8B" w:rsidRDefault="009354CF" w:rsidP="009354CF">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r w:rsidRPr="006F2B8B">
        <w:rPr>
          <w:rFonts w:ascii="Times New Roman" w:eastAsia="Times New Roman" w:hAnsi="Times New Roman"/>
          <w:b/>
          <w:color w:val="00000A"/>
          <w:sz w:val="24"/>
          <w:szCs w:val="24"/>
          <w:lang w:eastAsia="zh-CN"/>
        </w:rPr>
        <w:t>РЕЖИМ ДНЯ ДЕТСКОГО ОЗДОРОВИТЕЛЬНОГО ЛАГЕРЯ</w:t>
      </w:r>
    </w:p>
    <w:p w:rsidR="009354CF" w:rsidRPr="006F2B8B" w:rsidRDefault="009354CF" w:rsidP="009354CF">
      <w:pPr>
        <w:tabs>
          <w:tab w:val="left" w:pos="9923"/>
        </w:tabs>
        <w:suppressAutoHyphens/>
        <w:spacing w:after="0" w:line="240" w:lineRule="auto"/>
        <w:ind w:right="141"/>
        <w:jc w:val="center"/>
        <w:rPr>
          <w:rFonts w:ascii="Times New Roman" w:eastAsia="Times New Roman" w:hAnsi="Times New Roman"/>
          <w:b/>
          <w:color w:val="00000A"/>
          <w:sz w:val="24"/>
          <w:szCs w:val="24"/>
          <w:lang w:eastAsia="zh-CN"/>
        </w:rPr>
      </w:pPr>
      <w:r w:rsidRPr="006F2B8B">
        <w:rPr>
          <w:rFonts w:ascii="Times New Roman" w:eastAsia="Times New Roman" w:hAnsi="Times New Roman"/>
          <w:b/>
          <w:color w:val="00000A"/>
          <w:sz w:val="24"/>
          <w:szCs w:val="24"/>
          <w:lang w:eastAsia="zh-CN"/>
        </w:rPr>
        <w:t>ДНЕВНОГО ПРЕБЫВАНИЯ ДЕТЕЙ</w:t>
      </w:r>
    </w:p>
    <w:p w:rsidR="009354CF" w:rsidRPr="006F2B8B" w:rsidRDefault="009354CF" w:rsidP="009354CF">
      <w:pPr>
        <w:tabs>
          <w:tab w:val="left" w:pos="9923"/>
        </w:tabs>
        <w:suppressAutoHyphens/>
        <w:spacing w:after="0" w:line="240" w:lineRule="auto"/>
        <w:ind w:right="141"/>
        <w:jc w:val="center"/>
        <w:rPr>
          <w:rFonts w:ascii="Times New Roman" w:eastAsia="Times New Roman" w:hAnsi="Times New Roman"/>
          <w:b/>
          <w:sz w:val="24"/>
          <w:szCs w:val="24"/>
          <w:lang w:eastAsia="zh-CN"/>
        </w:rPr>
      </w:pPr>
      <w:r w:rsidRPr="006F2B8B">
        <w:rPr>
          <w:rFonts w:ascii="Times New Roman" w:eastAsia="Times New Roman" w:hAnsi="Times New Roman"/>
          <w:b/>
          <w:color w:val="00000A"/>
          <w:sz w:val="24"/>
          <w:szCs w:val="24"/>
          <w:lang w:eastAsia="zh-CN"/>
        </w:rPr>
        <w:t>«Радость»</w:t>
      </w:r>
    </w:p>
    <w:p w:rsidR="009354CF" w:rsidRPr="006F2B8B" w:rsidRDefault="009354CF" w:rsidP="009354CF">
      <w:pPr>
        <w:tabs>
          <w:tab w:val="left" w:pos="9923"/>
        </w:tabs>
        <w:suppressAutoHyphens/>
        <w:spacing w:after="0" w:line="240" w:lineRule="auto"/>
        <w:ind w:right="141"/>
        <w:rPr>
          <w:rFonts w:ascii="Times New Roman" w:eastAsia="Times New Roman" w:hAnsi="Times New Roman"/>
          <w:b/>
          <w:sz w:val="24"/>
          <w:szCs w:val="24"/>
          <w:lang w:eastAsia="zh-CN"/>
        </w:rPr>
      </w:pPr>
    </w:p>
    <w:p w:rsidR="009354CF" w:rsidRPr="006F2B8B" w:rsidRDefault="009354CF" w:rsidP="009354CF">
      <w:pPr>
        <w:suppressAutoHyphens/>
        <w:spacing w:after="0" w:line="240" w:lineRule="auto"/>
        <w:rPr>
          <w:rFonts w:ascii="Times New Roman" w:eastAsia="Times New Roman" w:hAnsi="Times New Roman"/>
          <w:b/>
          <w:sz w:val="24"/>
          <w:szCs w:val="24"/>
          <w:lang w:eastAsia="zh-CN"/>
        </w:rPr>
      </w:pPr>
    </w:p>
    <w:tbl>
      <w:tblPr>
        <w:tblW w:w="0" w:type="auto"/>
        <w:tblInd w:w="8" w:type="dxa"/>
        <w:tblLayout w:type="fixed"/>
        <w:tblCellMar>
          <w:left w:w="0" w:type="dxa"/>
          <w:right w:w="0" w:type="dxa"/>
        </w:tblCellMar>
        <w:tblLook w:val="0000"/>
      </w:tblPr>
      <w:tblGrid>
        <w:gridCol w:w="5805"/>
        <w:gridCol w:w="3543"/>
      </w:tblGrid>
      <w:tr w:rsidR="009354CF" w:rsidRPr="006F2B8B" w:rsidTr="00E261A3">
        <w:tc>
          <w:tcPr>
            <w:tcW w:w="5805" w:type="dxa"/>
            <w:tcBorders>
              <w:top w:val="outset" w:sz="6" w:space="0" w:color="00000A"/>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ind w:left="292"/>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lastRenderedPageBreak/>
              <w:t>Прием детей</w:t>
            </w:r>
          </w:p>
        </w:tc>
        <w:tc>
          <w:tcPr>
            <w:tcW w:w="3543" w:type="dxa"/>
            <w:tcBorders>
              <w:top w:val="outset" w:sz="6" w:space="0" w:color="00000A"/>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jc w:val="center"/>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8.30 – 9:00</w:t>
            </w:r>
          </w:p>
        </w:tc>
      </w:tr>
      <w:tr w:rsidR="009354CF" w:rsidRPr="006F2B8B" w:rsidTr="00E261A3">
        <w:tc>
          <w:tcPr>
            <w:tcW w:w="5805" w:type="dxa"/>
            <w:tcBorders>
              <w:top w:val="outset" w:sz="6" w:space="0" w:color="00000A"/>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ind w:left="292"/>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Зарядка, организационная линейка</w:t>
            </w:r>
          </w:p>
        </w:tc>
        <w:tc>
          <w:tcPr>
            <w:tcW w:w="3543" w:type="dxa"/>
            <w:tcBorders>
              <w:top w:val="outset" w:sz="6" w:space="0" w:color="00000A"/>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jc w:val="center"/>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9.00 – 09.25</w:t>
            </w:r>
          </w:p>
        </w:tc>
      </w:tr>
      <w:tr w:rsidR="009354CF" w:rsidRPr="006F2B8B" w:rsidTr="00E261A3">
        <w:tc>
          <w:tcPr>
            <w:tcW w:w="5805" w:type="dxa"/>
            <w:tcBorders>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ind w:left="292"/>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Завтрак</w:t>
            </w:r>
          </w:p>
        </w:tc>
        <w:tc>
          <w:tcPr>
            <w:tcW w:w="3543" w:type="dxa"/>
            <w:tcBorders>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jc w:val="center"/>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09.25 — 10.15</w:t>
            </w:r>
          </w:p>
        </w:tc>
      </w:tr>
      <w:tr w:rsidR="009354CF" w:rsidRPr="006F2B8B" w:rsidTr="00E261A3">
        <w:tc>
          <w:tcPr>
            <w:tcW w:w="5805" w:type="dxa"/>
            <w:tcBorders>
              <w:top w:val="outset" w:sz="6" w:space="0" w:color="00000A"/>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ind w:left="292"/>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Работа по плану отряда, общественно полезный труд, работа кружков и секций</w:t>
            </w:r>
          </w:p>
        </w:tc>
        <w:tc>
          <w:tcPr>
            <w:tcW w:w="3543" w:type="dxa"/>
            <w:tcBorders>
              <w:top w:val="outset" w:sz="6" w:space="0" w:color="00000A"/>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jc w:val="center"/>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10.15 – 11.00</w:t>
            </w:r>
          </w:p>
        </w:tc>
      </w:tr>
      <w:tr w:rsidR="009354CF" w:rsidRPr="006F2B8B" w:rsidTr="00E261A3">
        <w:tc>
          <w:tcPr>
            <w:tcW w:w="5805" w:type="dxa"/>
            <w:tcBorders>
              <w:top w:val="outset" w:sz="6" w:space="0" w:color="00000A"/>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ind w:left="292"/>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Спортивно – оздоровительные мероприятия</w:t>
            </w:r>
          </w:p>
        </w:tc>
        <w:tc>
          <w:tcPr>
            <w:tcW w:w="3543" w:type="dxa"/>
            <w:tcBorders>
              <w:top w:val="outset" w:sz="6" w:space="0" w:color="00000A"/>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jc w:val="center"/>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11.00 - 12.00</w:t>
            </w:r>
          </w:p>
        </w:tc>
      </w:tr>
      <w:tr w:rsidR="009354CF" w:rsidRPr="006F2B8B" w:rsidTr="00E261A3">
        <w:tc>
          <w:tcPr>
            <w:tcW w:w="5805" w:type="dxa"/>
            <w:tcBorders>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ind w:left="292"/>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Занятия по интересам</w:t>
            </w:r>
          </w:p>
        </w:tc>
        <w:tc>
          <w:tcPr>
            <w:tcW w:w="3543" w:type="dxa"/>
            <w:tcBorders>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jc w:val="center"/>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12.00 - 12.30</w:t>
            </w:r>
          </w:p>
        </w:tc>
      </w:tr>
      <w:tr w:rsidR="009354CF" w:rsidRPr="006F2B8B" w:rsidTr="00E261A3">
        <w:tc>
          <w:tcPr>
            <w:tcW w:w="5805" w:type="dxa"/>
            <w:tcBorders>
              <w:top w:val="outset" w:sz="6" w:space="0" w:color="00000A"/>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ind w:left="292"/>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Обед</w:t>
            </w:r>
          </w:p>
        </w:tc>
        <w:tc>
          <w:tcPr>
            <w:tcW w:w="3543" w:type="dxa"/>
            <w:tcBorders>
              <w:top w:val="outset" w:sz="6" w:space="0" w:color="00000A"/>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jc w:val="center"/>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12.30 - 13.00</w:t>
            </w:r>
          </w:p>
        </w:tc>
      </w:tr>
      <w:tr w:rsidR="009354CF" w:rsidRPr="006F2B8B" w:rsidTr="00E261A3">
        <w:tc>
          <w:tcPr>
            <w:tcW w:w="5805" w:type="dxa"/>
            <w:tcBorders>
              <w:top w:val="outset" w:sz="6" w:space="0" w:color="00000A"/>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ind w:left="292"/>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Игры на свежем воздухе</w:t>
            </w:r>
          </w:p>
        </w:tc>
        <w:tc>
          <w:tcPr>
            <w:tcW w:w="3543" w:type="dxa"/>
            <w:tcBorders>
              <w:top w:val="outset" w:sz="6" w:space="0" w:color="00000A"/>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jc w:val="center"/>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13.00 - 14.00</w:t>
            </w:r>
          </w:p>
        </w:tc>
      </w:tr>
      <w:tr w:rsidR="009354CF" w:rsidRPr="006F2B8B" w:rsidTr="00E261A3">
        <w:tc>
          <w:tcPr>
            <w:tcW w:w="5805" w:type="dxa"/>
            <w:tcBorders>
              <w:top w:val="outset" w:sz="6" w:space="0" w:color="00000A"/>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ind w:left="292"/>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Отдых, подведение итогов</w:t>
            </w:r>
          </w:p>
        </w:tc>
        <w:tc>
          <w:tcPr>
            <w:tcW w:w="3543" w:type="dxa"/>
            <w:tcBorders>
              <w:top w:val="outset" w:sz="6" w:space="0" w:color="00000A"/>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jc w:val="center"/>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14.00-14.30</w:t>
            </w:r>
          </w:p>
        </w:tc>
      </w:tr>
      <w:tr w:rsidR="009354CF" w:rsidRPr="006F2B8B" w:rsidTr="00E261A3">
        <w:tc>
          <w:tcPr>
            <w:tcW w:w="5805" w:type="dxa"/>
            <w:tcBorders>
              <w:top w:val="outset" w:sz="6" w:space="0" w:color="00000A"/>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ind w:left="292"/>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Уход домой</w:t>
            </w:r>
          </w:p>
        </w:tc>
        <w:tc>
          <w:tcPr>
            <w:tcW w:w="3543" w:type="dxa"/>
            <w:tcBorders>
              <w:top w:val="outset" w:sz="6" w:space="0" w:color="00000A"/>
              <w:left w:val="outset" w:sz="6" w:space="0" w:color="00000A"/>
              <w:bottom w:val="outset" w:sz="6" w:space="0" w:color="00000A"/>
              <w:right w:val="outset" w:sz="6" w:space="0" w:color="00000A"/>
            </w:tcBorders>
            <w:shd w:val="clear" w:color="auto" w:fill="FFFFFF"/>
          </w:tcPr>
          <w:p w:rsidR="009354CF" w:rsidRPr="006F2B8B" w:rsidRDefault="009354CF" w:rsidP="00E261A3">
            <w:pPr>
              <w:suppressAutoHyphens/>
              <w:spacing w:after="0" w:line="240" w:lineRule="auto"/>
              <w:jc w:val="center"/>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14.30</w:t>
            </w:r>
          </w:p>
        </w:tc>
      </w:tr>
    </w:tbl>
    <w:p w:rsidR="009354CF" w:rsidRPr="006F2B8B" w:rsidRDefault="009354CF" w:rsidP="009354CF">
      <w:pPr>
        <w:suppressAutoHyphens/>
        <w:spacing w:after="0" w:line="240" w:lineRule="auto"/>
        <w:rPr>
          <w:rFonts w:ascii="Times New Roman" w:eastAsia="Times New Roman" w:hAnsi="Times New Roman"/>
          <w:b/>
          <w:sz w:val="24"/>
          <w:szCs w:val="24"/>
          <w:lang w:eastAsia="zh-CN"/>
        </w:rPr>
      </w:pPr>
    </w:p>
    <w:p w:rsidR="009354CF" w:rsidRPr="006F2B8B" w:rsidRDefault="009354CF" w:rsidP="009354CF">
      <w:pPr>
        <w:suppressAutoHyphens/>
        <w:spacing w:after="0" w:line="240" w:lineRule="auto"/>
        <w:jc w:val="center"/>
        <w:rPr>
          <w:rFonts w:ascii="Times New Roman" w:eastAsia="Times New Roman" w:hAnsi="Times New Roman"/>
          <w:b/>
          <w:sz w:val="24"/>
          <w:szCs w:val="24"/>
          <w:lang w:eastAsia="zh-CN"/>
        </w:rPr>
      </w:pPr>
    </w:p>
    <w:p w:rsidR="009354CF" w:rsidRPr="006F2B8B" w:rsidRDefault="009354CF" w:rsidP="009354CF">
      <w:pPr>
        <w:suppressAutoHyphens/>
        <w:spacing w:after="0" w:line="240" w:lineRule="auto"/>
        <w:jc w:val="center"/>
        <w:rPr>
          <w:rFonts w:ascii="Times New Roman" w:eastAsia="Times New Roman" w:hAnsi="Times New Roman"/>
          <w:b/>
          <w:sz w:val="24"/>
          <w:szCs w:val="24"/>
          <w:lang w:eastAsia="zh-CN"/>
        </w:rPr>
      </w:pPr>
      <w:r w:rsidRPr="006F2B8B">
        <w:rPr>
          <w:rFonts w:ascii="Times New Roman" w:eastAsia="Times New Roman" w:hAnsi="Times New Roman"/>
          <w:b/>
          <w:sz w:val="24"/>
          <w:szCs w:val="24"/>
          <w:lang w:eastAsia="zh-CN"/>
        </w:rPr>
        <w:t>Механизм реализации программы</w:t>
      </w:r>
    </w:p>
    <w:p w:rsidR="009354CF" w:rsidRPr="006F2B8B" w:rsidRDefault="009354CF" w:rsidP="009354CF">
      <w:pPr>
        <w:suppressAutoHyphens/>
        <w:spacing w:after="0" w:line="240" w:lineRule="auto"/>
        <w:jc w:val="both"/>
        <w:rPr>
          <w:rFonts w:ascii="Times New Roman" w:eastAsia="Times New Roman" w:hAnsi="Times New Roman"/>
          <w:b/>
          <w:sz w:val="24"/>
          <w:szCs w:val="24"/>
          <w:lang w:eastAsia="zh-CN"/>
        </w:rPr>
      </w:pPr>
    </w:p>
    <w:p w:rsidR="009354CF" w:rsidRPr="006F2B8B" w:rsidRDefault="009354CF" w:rsidP="009354CF">
      <w:pPr>
        <w:suppressAutoHyphens/>
        <w:spacing w:after="0" w:line="240" w:lineRule="auto"/>
        <w:ind w:left="360" w:firstLine="360"/>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val="en-US" w:eastAsia="zh-CN"/>
        </w:rPr>
        <w:t>I</w:t>
      </w:r>
      <w:r w:rsidRPr="006F2B8B">
        <w:rPr>
          <w:rFonts w:ascii="Times New Roman" w:eastAsia="Times New Roman" w:hAnsi="Times New Roman"/>
          <w:color w:val="000000"/>
          <w:sz w:val="24"/>
          <w:szCs w:val="24"/>
          <w:lang w:eastAsia="zh-CN"/>
        </w:rPr>
        <w:t xml:space="preserve"> этап:  </w:t>
      </w:r>
      <w:proofErr w:type="gramStart"/>
      <w:r w:rsidRPr="006F2B8B">
        <w:rPr>
          <w:rFonts w:ascii="Times New Roman" w:eastAsia="Times New Roman" w:hAnsi="Times New Roman"/>
          <w:color w:val="000000"/>
          <w:sz w:val="24"/>
          <w:szCs w:val="24"/>
          <w:lang w:eastAsia="zh-CN"/>
        </w:rPr>
        <w:t>подготовительный  –</w:t>
      </w:r>
      <w:proofErr w:type="gramEnd"/>
      <w:r w:rsidRPr="006F2B8B">
        <w:rPr>
          <w:rFonts w:ascii="Times New Roman" w:eastAsia="Times New Roman" w:hAnsi="Times New Roman"/>
          <w:color w:val="000000"/>
          <w:sz w:val="24"/>
          <w:szCs w:val="24"/>
          <w:lang w:eastAsia="zh-CN"/>
        </w:rPr>
        <w:t xml:space="preserve">  апрель – май.</w:t>
      </w:r>
    </w:p>
    <w:p w:rsidR="009354CF" w:rsidRPr="006F2B8B" w:rsidRDefault="009354CF" w:rsidP="009354CF">
      <w:pPr>
        <w:suppressAutoHyphens/>
        <w:spacing w:after="0" w:line="240" w:lineRule="auto"/>
        <w:ind w:left="360" w:firstLine="360"/>
        <w:rPr>
          <w:rFonts w:ascii="Times New Roman" w:eastAsia="Times New Roman" w:hAnsi="Times New Roman"/>
          <w:color w:val="000000"/>
          <w:sz w:val="24"/>
          <w:szCs w:val="24"/>
          <w:lang w:eastAsia="zh-CN"/>
        </w:rPr>
      </w:pPr>
    </w:p>
    <w:p w:rsidR="009354CF" w:rsidRPr="006F2B8B" w:rsidRDefault="009354CF" w:rsidP="009354CF">
      <w:pPr>
        <w:numPr>
          <w:ilvl w:val="0"/>
          <w:numId w:val="12"/>
        </w:numPr>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Этот этап характеризуется тем, что за  два месяца до открытия пришкольного летнего оздоровительного лагеря начинается подготовка к летнему сезону. Деятельностью этого этапа является:</w:t>
      </w:r>
    </w:p>
    <w:p w:rsidR="009354CF" w:rsidRPr="006F2B8B" w:rsidRDefault="009354CF" w:rsidP="009354CF">
      <w:pPr>
        <w:numPr>
          <w:ilvl w:val="0"/>
          <w:numId w:val="12"/>
        </w:numPr>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участие в районном совещании в комитете по образованию, посвященном подготовке к проведению летней оздоровительной компании города;</w:t>
      </w:r>
    </w:p>
    <w:p w:rsidR="009354CF" w:rsidRPr="006F2B8B" w:rsidRDefault="009354CF" w:rsidP="009354CF">
      <w:pPr>
        <w:numPr>
          <w:ilvl w:val="0"/>
          <w:numId w:val="12"/>
        </w:numPr>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знакомство с правовыми документами нормативной базы, обеспечивающей качественный отдых детей в текущем году;  </w:t>
      </w:r>
    </w:p>
    <w:p w:rsidR="009354CF" w:rsidRPr="006F2B8B" w:rsidRDefault="009354CF" w:rsidP="009354CF">
      <w:pPr>
        <w:numPr>
          <w:ilvl w:val="0"/>
          <w:numId w:val="12"/>
        </w:numPr>
        <w:tabs>
          <w:tab w:val="left" w:pos="108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проведение совещаний при директоре  по подготовке школы к летнему сезону;</w:t>
      </w:r>
    </w:p>
    <w:p w:rsidR="009354CF" w:rsidRPr="006F2B8B" w:rsidRDefault="009354CF" w:rsidP="009354CF">
      <w:pPr>
        <w:numPr>
          <w:ilvl w:val="0"/>
          <w:numId w:val="12"/>
        </w:numPr>
        <w:tabs>
          <w:tab w:val="left" w:pos="108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издание приказа по школе о проведении летней кампании;</w:t>
      </w:r>
    </w:p>
    <w:p w:rsidR="009354CF" w:rsidRPr="006F2B8B" w:rsidRDefault="009354CF" w:rsidP="009354CF">
      <w:pPr>
        <w:numPr>
          <w:ilvl w:val="0"/>
          <w:numId w:val="12"/>
        </w:numPr>
        <w:tabs>
          <w:tab w:val="left" w:pos="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разработка программы деятельности пришкольного летнего оздоровительного   лагеря с дневным пребыванием детей;</w:t>
      </w:r>
    </w:p>
    <w:p w:rsidR="009354CF" w:rsidRPr="006F2B8B" w:rsidRDefault="009354CF" w:rsidP="009354CF">
      <w:pPr>
        <w:numPr>
          <w:ilvl w:val="0"/>
          <w:numId w:val="12"/>
        </w:numPr>
        <w:tabs>
          <w:tab w:val="left" w:pos="108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отбор кадров для работы в пришкольном летнем оздоровительном лагере;</w:t>
      </w:r>
    </w:p>
    <w:p w:rsidR="009354CF" w:rsidRPr="006F2B8B" w:rsidRDefault="009354CF" w:rsidP="009354CF">
      <w:pPr>
        <w:numPr>
          <w:ilvl w:val="0"/>
          <w:numId w:val="12"/>
        </w:numPr>
        <w:tabs>
          <w:tab w:val="left" w:pos="108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заключение договоров с учреждениями дополнительного образования;</w:t>
      </w:r>
    </w:p>
    <w:p w:rsidR="009354CF" w:rsidRPr="006F2B8B" w:rsidRDefault="009354CF" w:rsidP="009354CF">
      <w:pPr>
        <w:numPr>
          <w:ilvl w:val="0"/>
          <w:numId w:val="12"/>
        </w:numPr>
        <w:tabs>
          <w:tab w:val="left" w:pos="108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составление необходимой документации для деятельности лагеря (план-сетка, положение, должностные обязанности, инструкции т.д.)</w:t>
      </w:r>
    </w:p>
    <w:p w:rsidR="009354CF" w:rsidRPr="006F2B8B" w:rsidRDefault="009354CF" w:rsidP="009354CF">
      <w:pPr>
        <w:numPr>
          <w:ilvl w:val="0"/>
          <w:numId w:val="12"/>
        </w:numPr>
        <w:tabs>
          <w:tab w:val="left" w:pos="1080"/>
        </w:tabs>
        <w:suppressAutoHyphens/>
        <w:spacing w:after="0" w:line="240" w:lineRule="auto"/>
        <w:contextualSpacing/>
        <w:jc w:val="both"/>
        <w:rPr>
          <w:rFonts w:ascii="Times New Roman" w:eastAsia="Times New Roman" w:hAnsi="Times New Roman"/>
          <w:sz w:val="24"/>
          <w:szCs w:val="24"/>
          <w:lang w:eastAsia="zh-CN"/>
        </w:rPr>
      </w:pPr>
      <w:r w:rsidRPr="006F2B8B">
        <w:rPr>
          <w:rFonts w:ascii="Times New Roman" w:eastAsia="Times New Roman" w:hAnsi="Times New Roman"/>
          <w:color w:val="000000"/>
          <w:sz w:val="24"/>
          <w:szCs w:val="24"/>
          <w:lang w:eastAsia="zh-CN"/>
        </w:rPr>
        <w:t>создание рабочей группы по подготовке методического материала для работников лагеря;</w:t>
      </w:r>
    </w:p>
    <w:p w:rsidR="009354CF" w:rsidRPr="006F2B8B" w:rsidRDefault="009354CF" w:rsidP="009354CF">
      <w:pPr>
        <w:numPr>
          <w:ilvl w:val="0"/>
          <w:numId w:val="12"/>
        </w:numPr>
        <w:suppressAutoHyphens/>
        <w:spacing w:after="0" w:line="240" w:lineRule="auto"/>
        <w:contextualSpacing/>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 xml:space="preserve">организация помещений лагеря согласно </w:t>
      </w:r>
      <w:proofErr w:type="spellStart"/>
      <w:r w:rsidRPr="006F2B8B">
        <w:rPr>
          <w:rFonts w:ascii="Times New Roman" w:eastAsia="Times New Roman" w:hAnsi="Times New Roman"/>
          <w:sz w:val="24"/>
          <w:szCs w:val="24"/>
          <w:lang w:eastAsia="zh-CN"/>
        </w:rPr>
        <w:t>СанПину</w:t>
      </w:r>
      <w:proofErr w:type="spellEnd"/>
      <w:r w:rsidRPr="006F2B8B">
        <w:rPr>
          <w:rFonts w:ascii="Times New Roman" w:eastAsia="Times New Roman" w:hAnsi="Times New Roman"/>
          <w:sz w:val="24"/>
          <w:szCs w:val="24"/>
          <w:lang w:eastAsia="zh-CN"/>
        </w:rPr>
        <w:t>;</w:t>
      </w:r>
    </w:p>
    <w:p w:rsidR="009354CF" w:rsidRPr="006F2B8B" w:rsidRDefault="009354CF" w:rsidP="009354CF">
      <w:pPr>
        <w:numPr>
          <w:ilvl w:val="0"/>
          <w:numId w:val="12"/>
        </w:numPr>
        <w:suppressAutoHyphens/>
        <w:spacing w:after="0" w:line="240" w:lineRule="auto"/>
        <w:contextualSpacing/>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обеспечение допуска сотрудников к работе с детьми.</w:t>
      </w:r>
    </w:p>
    <w:p w:rsidR="009354CF" w:rsidRPr="006F2B8B" w:rsidRDefault="009354CF" w:rsidP="009354CF">
      <w:pPr>
        <w:suppressAutoHyphens/>
        <w:spacing w:after="0" w:line="240" w:lineRule="auto"/>
        <w:rPr>
          <w:rFonts w:ascii="Times New Roman" w:eastAsia="Times New Roman" w:hAnsi="Times New Roman"/>
          <w:sz w:val="24"/>
          <w:szCs w:val="24"/>
          <w:lang w:eastAsia="zh-CN"/>
        </w:rPr>
      </w:pPr>
    </w:p>
    <w:p w:rsidR="009354CF" w:rsidRPr="006F2B8B" w:rsidRDefault="009354CF" w:rsidP="009354CF">
      <w:pPr>
        <w:suppressAutoHyphens/>
        <w:spacing w:after="0" w:line="240" w:lineRule="auto"/>
        <w:rPr>
          <w:rFonts w:ascii="Times New Roman" w:eastAsia="Times New Roman" w:hAnsi="Times New Roman"/>
          <w:sz w:val="24"/>
          <w:szCs w:val="24"/>
          <w:lang w:eastAsia="zh-CN"/>
        </w:rPr>
      </w:pPr>
    </w:p>
    <w:p w:rsidR="009354CF" w:rsidRPr="006F2B8B" w:rsidRDefault="009354CF" w:rsidP="009354CF">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sz w:val="24"/>
          <w:szCs w:val="24"/>
          <w:lang w:val="en-US" w:eastAsia="zh-CN"/>
        </w:rPr>
        <w:t>II</w:t>
      </w:r>
      <w:r w:rsidRPr="006F2B8B">
        <w:rPr>
          <w:rFonts w:ascii="Times New Roman" w:eastAsia="Times New Roman" w:hAnsi="Times New Roman"/>
          <w:sz w:val="24"/>
          <w:szCs w:val="24"/>
          <w:lang w:eastAsia="zh-CN"/>
        </w:rPr>
        <w:t xml:space="preserve"> этап:  организационный – 2-3 дня в начале июня.</w:t>
      </w:r>
    </w:p>
    <w:p w:rsidR="009354CF" w:rsidRPr="006F2B8B" w:rsidRDefault="009354CF" w:rsidP="009354CF">
      <w:pPr>
        <w:suppressAutoHyphens/>
        <w:spacing w:after="0" w:line="240" w:lineRule="auto"/>
        <w:rPr>
          <w:rFonts w:ascii="Times New Roman" w:eastAsia="Times New Roman" w:hAnsi="Times New Roman"/>
          <w:sz w:val="24"/>
          <w:szCs w:val="24"/>
          <w:lang w:eastAsia="zh-CN"/>
        </w:rPr>
      </w:pPr>
    </w:p>
    <w:p w:rsidR="009354CF" w:rsidRPr="006F2B8B" w:rsidRDefault="009354CF" w:rsidP="009354CF">
      <w:pPr>
        <w:suppressAutoHyphens/>
        <w:spacing w:after="0" w:line="240" w:lineRule="auto"/>
        <w:ind w:left="720"/>
        <w:contextualSpacing/>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Этот период короткий по количеству дней, всего лишь 2-3 дня.</w:t>
      </w:r>
    </w:p>
    <w:p w:rsidR="009354CF" w:rsidRPr="006F2B8B" w:rsidRDefault="009354CF" w:rsidP="009354CF">
      <w:pPr>
        <w:suppressAutoHyphens/>
        <w:spacing w:after="0" w:line="240" w:lineRule="auto"/>
        <w:ind w:left="720"/>
        <w:contextualSpacing/>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Основной деятельностью этого этапа является:</w:t>
      </w:r>
    </w:p>
    <w:p w:rsidR="009354CF" w:rsidRPr="006F2B8B" w:rsidRDefault="009354CF" w:rsidP="009354CF">
      <w:pPr>
        <w:numPr>
          <w:ilvl w:val="0"/>
          <w:numId w:val="2"/>
        </w:numPr>
        <w:tabs>
          <w:tab w:val="left" w:pos="108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встреча детей, проведение диагностики по выявлению лидерских, организаторских и творческих способностей;</w:t>
      </w:r>
    </w:p>
    <w:p w:rsidR="009354CF" w:rsidRPr="006F2B8B" w:rsidRDefault="009354CF" w:rsidP="009354CF">
      <w:pPr>
        <w:numPr>
          <w:ilvl w:val="0"/>
          <w:numId w:val="2"/>
        </w:numPr>
        <w:tabs>
          <w:tab w:val="left" w:pos="1080"/>
        </w:tabs>
        <w:suppressAutoHyphens/>
        <w:spacing w:after="0" w:line="240" w:lineRule="auto"/>
        <w:contextualSpacing/>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знакомство с правилами жизнедеятельности лагеря.</w:t>
      </w:r>
    </w:p>
    <w:p w:rsidR="009354CF" w:rsidRPr="006F2B8B" w:rsidRDefault="009354CF" w:rsidP="009354CF">
      <w:pPr>
        <w:suppressAutoHyphens/>
        <w:spacing w:after="0" w:line="240" w:lineRule="auto"/>
        <w:rPr>
          <w:rFonts w:ascii="Times New Roman" w:eastAsia="Times New Roman" w:hAnsi="Times New Roman"/>
          <w:color w:val="000000"/>
          <w:sz w:val="24"/>
          <w:szCs w:val="24"/>
          <w:lang w:eastAsia="zh-CN"/>
        </w:rPr>
      </w:pPr>
    </w:p>
    <w:p w:rsidR="009354CF" w:rsidRPr="006F2B8B" w:rsidRDefault="009354CF" w:rsidP="009354CF">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val="en-US" w:eastAsia="zh-CN"/>
        </w:rPr>
        <w:t>III</w:t>
      </w:r>
      <w:r w:rsidRPr="006F2B8B">
        <w:rPr>
          <w:rFonts w:ascii="Times New Roman" w:eastAsia="Times New Roman" w:hAnsi="Times New Roman"/>
          <w:sz w:val="24"/>
          <w:szCs w:val="24"/>
          <w:lang w:eastAsia="zh-CN"/>
        </w:rPr>
        <w:t xml:space="preserve"> этап:  основной– июнь.</w:t>
      </w:r>
    </w:p>
    <w:p w:rsidR="009354CF" w:rsidRPr="006F2B8B" w:rsidRDefault="009354CF" w:rsidP="009354CF">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Основной деятельностью этого этапа является:</w:t>
      </w:r>
    </w:p>
    <w:p w:rsidR="009354CF" w:rsidRPr="006F2B8B" w:rsidRDefault="009354CF" w:rsidP="009354CF">
      <w:pPr>
        <w:numPr>
          <w:ilvl w:val="0"/>
          <w:numId w:val="8"/>
        </w:num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реализация основной идеи смены;</w:t>
      </w:r>
    </w:p>
    <w:p w:rsidR="009354CF" w:rsidRPr="006F2B8B" w:rsidRDefault="009354CF" w:rsidP="009354CF">
      <w:pPr>
        <w:numPr>
          <w:ilvl w:val="0"/>
          <w:numId w:val="8"/>
        </w:num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вовлечение детей и подростков в различные виды коллективно- творческих дел;</w:t>
      </w:r>
    </w:p>
    <w:p w:rsidR="009354CF" w:rsidRPr="006F2B8B" w:rsidRDefault="009354CF" w:rsidP="009354CF">
      <w:pPr>
        <w:numPr>
          <w:ilvl w:val="0"/>
          <w:numId w:val="8"/>
        </w:numPr>
        <w:suppressAutoHyphens/>
        <w:spacing w:after="0" w:line="240" w:lineRule="auto"/>
        <w:contextualSpacing/>
        <w:jc w:val="both"/>
        <w:rPr>
          <w:rFonts w:ascii="Times New Roman" w:eastAsia="Times New Roman" w:hAnsi="Times New Roman"/>
          <w:color w:val="000000"/>
          <w:sz w:val="24"/>
          <w:szCs w:val="24"/>
          <w:u w:val="single"/>
          <w:lang w:eastAsia="zh-CN"/>
        </w:rPr>
      </w:pPr>
      <w:r w:rsidRPr="006F2B8B">
        <w:rPr>
          <w:rFonts w:ascii="Times New Roman" w:eastAsia="Times New Roman" w:hAnsi="Times New Roman"/>
          <w:sz w:val="24"/>
          <w:szCs w:val="24"/>
          <w:lang w:eastAsia="zh-CN"/>
        </w:rPr>
        <w:lastRenderedPageBreak/>
        <w:t>работа творческих мастерских, кружков, клубов.</w:t>
      </w:r>
    </w:p>
    <w:p w:rsidR="009354CF" w:rsidRPr="006F2B8B" w:rsidRDefault="009354CF" w:rsidP="009354CF">
      <w:pPr>
        <w:suppressAutoHyphens/>
        <w:spacing w:after="0" w:line="240" w:lineRule="auto"/>
        <w:jc w:val="both"/>
        <w:rPr>
          <w:rFonts w:ascii="Times New Roman" w:eastAsia="Times New Roman" w:hAnsi="Times New Roman"/>
          <w:color w:val="000000"/>
          <w:sz w:val="24"/>
          <w:szCs w:val="24"/>
          <w:u w:val="single"/>
          <w:lang w:eastAsia="zh-CN"/>
        </w:rPr>
      </w:pPr>
    </w:p>
    <w:p w:rsidR="009354CF" w:rsidRPr="006F2B8B" w:rsidRDefault="009354CF" w:rsidP="009354CF">
      <w:pPr>
        <w:suppressAutoHyphens/>
        <w:spacing w:after="0" w:line="240" w:lineRule="auto"/>
        <w:rPr>
          <w:rFonts w:ascii="Times New Roman" w:eastAsia="Times New Roman" w:hAnsi="Times New Roman"/>
          <w:color w:val="000000"/>
          <w:sz w:val="24"/>
          <w:szCs w:val="24"/>
          <w:u w:val="single"/>
          <w:lang w:eastAsia="zh-CN"/>
        </w:rPr>
      </w:pPr>
    </w:p>
    <w:p w:rsidR="009354CF" w:rsidRPr="006F2B8B" w:rsidRDefault="009354CF" w:rsidP="009354CF">
      <w:pPr>
        <w:suppressAutoHyphens/>
        <w:spacing w:after="0" w:line="240" w:lineRule="auto"/>
        <w:rPr>
          <w:rFonts w:ascii="Times New Roman" w:eastAsia="Times New Roman" w:hAnsi="Times New Roman"/>
          <w:b/>
          <w:sz w:val="24"/>
          <w:szCs w:val="24"/>
          <w:lang w:eastAsia="zh-CN"/>
        </w:rPr>
      </w:pPr>
      <w:r w:rsidRPr="006F2B8B">
        <w:rPr>
          <w:rFonts w:ascii="Times New Roman" w:eastAsia="Times New Roman" w:hAnsi="Times New Roman"/>
          <w:b/>
          <w:sz w:val="24"/>
          <w:szCs w:val="24"/>
          <w:lang w:eastAsia="zh-CN"/>
        </w:rPr>
        <w:t>Условия реализации программы</w:t>
      </w:r>
    </w:p>
    <w:p w:rsidR="009354CF" w:rsidRPr="006F2B8B" w:rsidRDefault="009354CF" w:rsidP="009354CF">
      <w:pPr>
        <w:suppressAutoHyphens/>
        <w:spacing w:after="0" w:line="240" w:lineRule="auto"/>
        <w:rPr>
          <w:rFonts w:ascii="Times New Roman" w:eastAsia="Times New Roman" w:hAnsi="Times New Roman"/>
          <w:b/>
          <w:sz w:val="24"/>
          <w:szCs w:val="24"/>
          <w:lang w:eastAsia="zh-CN"/>
        </w:rPr>
      </w:pPr>
    </w:p>
    <w:p w:rsidR="009354CF" w:rsidRPr="006F2B8B" w:rsidRDefault="009354CF" w:rsidP="009354CF">
      <w:pPr>
        <w:tabs>
          <w:tab w:val="left" w:pos="0"/>
          <w:tab w:val="left" w:pos="1440"/>
        </w:tabs>
        <w:suppressAutoHyphens/>
        <w:spacing w:after="0" w:line="240" w:lineRule="auto"/>
        <w:ind w:left="426" w:hanging="426"/>
        <w:contextualSpacing/>
        <w:jc w:val="both"/>
        <w:rPr>
          <w:rFonts w:ascii="Times New Roman" w:eastAsia="Times New Roman" w:hAnsi="Times New Roman"/>
          <w:b/>
          <w:color w:val="000000"/>
          <w:sz w:val="24"/>
          <w:szCs w:val="24"/>
          <w:u w:val="single"/>
          <w:lang w:eastAsia="zh-CN"/>
        </w:rPr>
      </w:pPr>
      <w:r w:rsidRPr="006F2B8B">
        <w:rPr>
          <w:rFonts w:ascii="Times New Roman" w:eastAsia="Times New Roman" w:hAnsi="Times New Roman"/>
          <w:b/>
          <w:color w:val="000000"/>
          <w:sz w:val="24"/>
          <w:szCs w:val="24"/>
          <w:lang w:eastAsia="zh-CN"/>
        </w:rPr>
        <w:t>Нормативно-правовые условия:</w:t>
      </w:r>
    </w:p>
    <w:p w:rsidR="009354CF" w:rsidRPr="006F2B8B" w:rsidRDefault="009354CF" w:rsidP="009354CF">
      <w:pPr>
        <w:suppressAutoHyphens/>
        <w:spacing w:after="0" w:line="240" w:lineRule="auto"/>
        <w:contextualSpacing/>
        <w:jc w:val="both"/>
        <w:rPr>
          <w:rFonts w:ascii="Times New Roman" w:eastAsia="Times New Roman" w:hAnsi="Times New Roman"/>
          <w:b/>
          <w:color w:val="000000"/>
          <w:sz w:val="24"/>
          <w:szCs w:val="24"/>
          <w:u w:val="single"/>
          <w:lang w:eastAsia="zh-CN"/>
        </w:rPr>
      </w:pPr>
    </w:p>
    <w:p w:rsidR="009354CF" w:rsidRPr="006F2B8B" w:rsidRDefault="009354CF" w:rsidP="009354CF">
      <w:pPr>
        <w:numPr>
          <w:ilvl w:val="0"/>
          <w:numId w:val="15"/>
        </w:numPr>
        <w:tabs>
          <w:tab w:val="left" w:pos="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ФЗ «Об образовании в РФ»;</w:t>
      </w:r>
    </w:p>
    <w:p w:rsidR="009354CF" w:rsidRPr="006F2B8B" w:rsidRDefault="009354CF" w:rsidP="009354CF">
      <w:pPr>
        <w:numPr>
          <w:ilvl w:val="0"/>
          <w:numId w:val="15"/>
        </w:numPr>
        <w:tabs>
          <w:tab w:val="left" w:pos="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устав </w:t>
      </w:r>
      <w:r w:rsidRPr="006F2B8B">
        <w:rPr>
          <w:rFonts w:ascii="Times New Roman" w:eastAsia="Times New Roman" w:hAnsi="Times New Roman"/>
          <w:bCs/>
          <w:color w:val="000000"/>
          <w:sz w:val="24"/>
          <w:szCs w:val="24"/>
          <w:lang w:eastAsia="zh-CN"/>
        </w:rPr>
        <w:t>М</w:t>
      </w:r>
      <w:r>
        <w:rPr>
          <w:rFonts w:ascii="Times New Roman" w:eastAsia="Times New Roman" w:hAnsi="Times New Roman"/>
          <w:bCs/>
          <w:color w:val="000000"/>
          <w:sz w:val="24"/>
          <w:szCs w:val="24"/>
          <w:lang w:eastAsia="zh-CN"/>
        </w:rPr>
        <w:t>А</w:t>
      </w:r>
      <w:r w:rsidRPr="006F2B8B">
        <w:rPr>
          <w:rFonts w:ascii="Times New Roman" w:eastAsia="Times New Roman" w:hAnsi="Times New Roman"/>
          <w:bCs/>
          <w:color w:val="000000"/>
          <w:sz w:val="24"/>
          <w:szCs w:val="24"/>
          <w:lang w:eastAsia="zh-CN"/>
        </w:rPr>
        <w:t>ОУ «СОШ с</w:t>
      </w:r>
      <w:r>
        <w:rPr>
          <w:rFonts w:ascii="Times New Roman" w:eastAsia="Times New Roman" w:hAnsi="Times New Roman"/>
          <w:bCs/>
          <w:color w:val="000000"/>
          <w:sz w:val="24"/>
          <w:szCs w:val="24"/>
          <w:lang w:eastAsia="zh-CN"/>
        </w:rPr>
        <w:t>т</w:t>
      </w:r>
      <w:r w:rsidRPr="006F2B8B">
        <w:rPr>
          <w:rFonts w:ascii="Times New Roman" w:eastAsia="Times New Roman" w:hAnsi="Times New Roman"/>
          <w:bCs/>
          <w:color w:val="000000"/>
          <w:sz w:val="24"/>
          <w:szCs w:val="24"/>
          <w:lang w:eastAsia="zh-CN"/>
        </w:rPr>
        <w:t>.</w:t>
      </w:r>
      <w:r>
        <w:rPr>
          <w:rFonts w:ascii="Times New Roman" w:eastAsia="Times New Roman" w:hAnsi="Times New Roman"/>
          <w:bCs/>
          <w:color w:val="000000"/>
          <w:sz w:val="24"/>
          <w:szCs w:val="24"/>
          <w:lang w:eastAsia="zh-CN"/>
        </w:rPr>
        <w:t xml:space="preserve"> </w:t>
      </w:r>
      <w:proofErr w:type="spellStart"/>
      <w:r>
        <w:rPr>
          <w:rFonts w:ascii="Times New Roman" w:eastAsia="Times New Roman" w:hAnsi="Times New Roman"/>
          <w:bCs/>
          <w:color w:val="000000"/>
          <w:sz w:val="24"/>
          <w:szCs w:val="24"/>
          <w:lang w:eastAsia="zh-CN"/>
        </w:rPr>
        <w:t>Курдюм</w:t>
      </w:r>
      <w:proofErr w:type="spellEnd"/>
      <w:r w:rsidRPr="006F2B8B">
        <w:rPr>
          <w:rFonts w:ascii="Times New Roman" w:eastAsia="Times New Roman" w:hAnsi="Times New Roman"/>
          <w:bCs/>
          <w:color w:val="000000"/>
          <w:sz w:val="24"/>
          <w:szCs w:val="24"/>
          <w:lang w:eastAsia="zh-CN"/>
        </w:rPr>
        <w:t>»</w:t>
      </w:r>
      <w:r w:rsidRPr="006F2B8B">
        <w:rPr>
          <w:rFonts w:ascii="Times New Roman" w:eastAsia="Times New Roman" w:hAnsi="Times New Roman"/>
          <w:color w:val="000000"/>
          <w:sz w:val="24"/>
          <w:szCs w:val="24"/>
          <w:lang w:eastAsia="zh-CN"/>
        </w:rPr>
        <w:t>;</w:t>
      </w:r>
    </w:p>
    <w:p w:rsidR="009354CF" w:rsidRPr="006F2B8B" w:rsidRDefault="009354CF" w:rsidP="009354CF">
      <w:pPr>
        <w:numPr>
          <w:ilvl w:val="0"/>
          <w:numId w:val="15"/>
        </w:numPr>
        <w:tabs>
          <w:tab w:val="left" w:pos="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положение о лагере дневного пребывания;</w:t>
      </w:r>
    </w:p>
    <w:p w:rsidR="009354CF" w:rsidRPr="006F2B8B" w:rsidRDefault="009354CF" w:rsidP="009354CF">
      <w:pPr>
        <w:numPr>
          <w:ilvl w:val="0"/>
          <w:numId w:val="15"/>
        </w:numPr>
        <w:tabs>
          <w:tab w:val="left" w:pos="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правила внутреннего распорядка лагеря дневного пребывания;</w:t>
      </w:r>
    </w:p>
    <w:p w:rsidR="009354CF" w:rsidRPr="006F2B8B" w:rsidRDefault="009354CF" w:rsidP="009354CF">
      <w:pPr>
        <w:numPr>
          <w:ilvl w:val="0"/>
          <w:numId w:val="15"/>
        </w:numPr>
        <w:tabs>
          <w:tab w:val="left" w:pos="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правила по технике безопасности, пожарной безопасности;</w:t>
      </w:r>
    </w:p>
    <w:p w:rsidR="009354CF" w:rsidRPr="006F2B8B" w:rsidRDefault="009354CF" w:rsidP="009354CF">
      <w:pPr>
        <w:numPr>
          <w:ilvl w:val="0"/>
          <w:numId w:val="15"/>
        </w:numPr>
        <w:tabs>
          <w:tab w:val="left" w:pos="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рекомендации по профилактике детского травматизма, предупреждению несчастных случаев с детьми в школьном оздоровительном лагере;</w:t>
      </w:r>
    </w:p>
    <w:p w:rsidR="009354CF" w:rsidRPr="006F2B8B" w:rsidRDefault="009354CF" w:rsidP="009354CF">
      <w:pPr>
        <w:numPr>
          <w:ilvl w:val="0"/>
          <w:numId w:val="15"/>
        </w:numPr>
        <w:tabs>
          <w:tab w:val="left" w:pos="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инструкции по организации и проведению  экскурсий;</w:t>
      </w:r>
    </w:p>
    <w:p w:rsidR="009354CF" w:rsidRPr="006F2B8B" w:rsidRDefault="009354CF" w:rsidP="009354CF">
      <w:pPr>
        <w:numPr>
          <w:ilvl w:val="0"/>
          <w:numId w:val="15"/>
        </w:numPr>
        <w:tabs>
          <w:tab w:val="left" w:pos="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должностные инструкции работников;</w:t>
      </w:r>
    </w:p>
    <w:p w:rsidR="009354CF" w:rsidRPr="006F2B8B" w:rsidRDefault="009354CF" w:rsidP="009354CF">
      <w:pPr>
        <w:numPr>
          <w:ilvl w:val="0"/>
          <w:numId w:val="15"/>
        </w:numPr>
        <w:tabs>
          <w:tab w:val="left" w:pos="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санитарные правила о прохождении медицинского осмотра;</w:t>
      </w:r>
    </w:p>
    <w:p w:rsidR="009354CF" w:rsidRPr="006F2B8B" w:rsidRDefault="009354CF" w:rsidP="009354CF">
      <w:pPr>
        <w:numPr>
          <w:ilvl w:val="0"/>
          <w:numId w:val="15"/>
        </w:numPr>
        <w:tabs>
          <w:tab w:val="left" w:pos="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заявления от родителей;</w:t>
      </w:r>
    </w:p>
    <w:p w:rsidR="009354CF" w:rsidRPr="006F2B8B" w:rsidRDefault="009354CF" w:rsidP="009354CF">
      <w:pPr>
        <w:numPr>
          <w:ilvl w:val="0"/>
          <w:numId w:val="15"/>
        </w:numPr>
        <w:tabs>
          <w:tab w:val="left" w:pos="0"/>
        </w:tabs>
        <w:suppressAutoHyphens/>
        <w:spacing w:after="0" w:line="240" w:lineRule="auto"/>
        <w:contextualSpacing/>
        <w:jc w:val="both"/>
        <w:rPr>
          <w:rFonts w:ascii="Times New Roman" w:eastAsia="Symbol" w:hAnsi="Times New Roman"/>
          <w:color w:val="000000"/>
          <w:sz w:val="24"/>
          <w:szCs w:val="24"/>
          <w:lang w:eastAsia="zh-CN"/>
        </w:rPr>
      </w:pPr>
      <w:r w:rsidRPr="006F2B8B">
        <w:rPr>
          <w:rFonts w:ascii="Times New Roman" w:eastAsia="Times New Roman" w:hAnsi="Times New Roman"/>
          <w:color w:val="000000"/>
          <w:sz w:val="24"/>
          <w:szCs w:val="24"/>
          <w:lang w:eastAsia="zh-CN"/>
        </w:rPr>
        <w:t>правила регистрации детей при поступлении и выбытии;</w:t>
      </w:r>
    </w:p>
    <w:p w:rsidR="009354CF" w:rsidRPr="006F2B8B" w:rsidRDefault="009354CF" w:rsidP="009354CF">
      <w:pPr>
        <w:numPr>
          <w:ilvl w:val="0"/>
          <w:numId w:val="15"/>
        </w:numPr>
        <w:tabs>
          <w:tab w:val="left" w:pos="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Symbol" w:hAnsi="Times New Roman"/>
          <w:color w:val="000000"/>
          <w:sz w:val="24"/>
          <w:szCs w:val="24"/>
          <w:lang w:eastAsia="zh-CN"/>
        </w:rPr>
        <w:t xml:space="preserve">экспертное </w:t>
      </w:r>
      <w:r w:rsidRPr="006F2B8B">
        <w:rPr>
          <w:rFonts w:ascii="Times New Roman" w:eastAsia="Times New Roman" w:hAnsi="Times New Roman"/>
          <w:color w:val="000000"/>
          <w:sz w:val="24"/>
          <w:szCs w:val="24"/>
          <w:lang w:eastAsia="zh-CN"/>
        </w:rPr>
        <w:t xml:space="preserve"> заключение о приемке лагеря;</w:t>
      </w:r>
    </w:p>
    <w:p w:rsidR="009354CF" w:rsidRPr="006F2B8B" w:rsidRDefault="009354CF" w:rsidP="009354CF">
      <w:pPr>
        <w:numPr>
          <w:ilvl w:val="0"/>
          <w:numId w:val="15"/>
        </w:numPr>
        <w:tabs>
          <w:tab w:val="left" w:pos="0"/>
        </w:tabs>
        <w:suppressAutoHyphens/>
        <w:spacing w:after="0" w:line="240" w:lineRule="auto"/>
        <w:contextualSpacing/>
        <w:jc w:val="both"/>
        <w:rPr>
          <w:rFonts w:ascii="Times New Roman" w:eastAsia="Times New Roman" w:hAnsi="Times New Roman"/>
          <w:b/>
          <w:color w:val="000000"/>
          <w:sz w:val="24"/>
          <w:szCs w:val="24"/>
          <w:lang w:eastAsia="zh-CN"/>
        </w:rPr>
      </w:pPr>
      <w:r w:rsidRPr="006F2B8B">
        <w:rPr>
          <w:rFonts w:ascii="Times New Roman" w:eastAsia="Times New Roman" w:hAnsi="Times New Roman"/>
          <w:color w:val="000000"/>
          <w:sz w:val="24"/>
          <w:szCs w:val="24"/>
          <w:lang w:eastAsia="zh-CN"/>
        </w:rPr>
        <w:t>планы работы;</w:t>
      </w:r>
    </w:p>
    <w:p w:rsidR="009354CF" w:rsidRPr="006F2B8B" w:rsidRDefault="009354CF" w:rsidP="009354CF">
      <w:pPr>
        <w:tabs>
          <w:tab w:val="left" w:pos="0"/>
        </w:tabs>
        <w:suppressAutoHyphens/>
        <w:spacing w:after="0" w:line="240" w:lineRule="auto"/>
        <w:contextualSpacing/>
        <w:jc w:val="center"/>
        <w:rPr>
          <w:rFonts w:ascii="Times New Roman" w:eastAsia="Times New Roman" w:hAnsi="Times New Roman"/>
          <w:b/>
          <w:color w:val="000000"/>
          <w:sz w:val="24"/>
          <w:szCs w:val="24"/>
          <w:lang w:eastAsia="zh-CN"/>
        </w:rPr>
      </w:pPr>
      <w:r w:rsidRPr="006F2B8B">
        <w:rPr>
          <w:rFonts w:ascii="Times New Roman" w:eastAsia="Times New Roman" w:hAnsi="Times New Roman"/>
          <w:b/>
          <w:color w:val="000000"/>
          <w:sz w:val="24"/>
          <w:szCs w:val="24"/>
          <w:lang w:eastAsia="zh-CN"/>
        </w:rPr>
        <w:t>Материально-технические условия:</w:t>
      </w:r>
    </w:p>
    <w:p w:rsidR="009354CF" w:rsidRPr="006F2B8B" w:rsidRDefault="009354CF" w:rsidP="009354CF">
      <w:pPr>
        <w:tabs>
          <w:tab w:val="left" w:pos="0"/>
        </w:tabs>
        <w:suppressAutoHyphens/>
        <w:spacing w:after="0" w:line="240" w:lineRule="auto"/>
        <w:contextualSpacing/>
        <w:jc w:val="center"/>
        <w:rPr>
          <w:rFonts w:ascii="Times New Roman" w:eastAsia="Times New Roman" w:hAnsi="Times New Roman"/>
          <w:b/>
          <w:color w:val="000000"/>
          <w:sz w:val="24"/>
          <w:szCs w:val="24"/>
          <w:lang w:eastAsia="zh-CN"/>
        </w:rPr>
      </w:pPr>
    </w:p>
    <w:tbl>
      <w:tblPr>
        <w:tblW w:w="0" w:type="auto"/>
        <w:tblInd w:w="-10" w:type="dxa"/>
        <w:tblLayout w:type="fixed"/>
        <w:tblLook w:val="0000"/>
      </w:tblPr>
      <w:tblGrid>
        <w:gridCol w:w="2012"/>
        <w:gridCol w:w="2690"/>
        <w:gridCol w:w="2586"/>
        <w:gridCol w:w="2425"/>
      </w:tblGrid>
      <w:tr w:rsidR="009354CF" w:rsidRPr="006F2B8B" w:rsidTr="00E261A3">
        <w:tc>
          <w:tcPr>
            <w:tcW w:w="2012"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napToGrid w:val="0"/>
              <w:spacing w:after="0" w:line="240" w:lineRule="auto"/>
              <w:jc w:val="both"/>
              <w:rPr>
                <w:rFonts w:ascii="Times New Roman" w:eastAsia="Times New Roman" w:hAnsi="Times New Roman"/>
                <w:b/>
                <w:i/>
                <w:sz w:val="24"/>
                <w:szCs w:val="24"/>
                <w:lang w:eastAsia="zh-CN"/>
              </w:rPr>
            </w:pPr>
          </w:p>
        </w:tc>
        <w:tc>
          <w:tcPr>
            <w:tcW w:w="269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napToGrid w:val="0"/>
              <w:spacing w:after="0" w:line="240" w:lineRule="auto"/>
              <w:jc w:val="both"/>
              <w:rPr>
                <w:rFonts w:ascii="Times New Roman" w:eastAsia="Times New Roman" w:hAnsi="Times New Roman"/>
                <w:b/>
                <w:i/>
                <w:sz w:val="24"/>
                <w:szCs w:val="24"/>
                <w:lang w:eastAsia="zh-CN"/>
              </w:rPr>
            </w:pPr>
          </w:p>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Применение</w:t>
            </w:r>
          </w:p>
        </w:tc>
        <w:tc>
          <w:tcPr>
            <w:tcW w:w="2586"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Источник финансирования и материальная база</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napToGrid w:val="0"/>
              <w:spacing w:after="0" w:line="240" w:lineRule="auto"/>
              <w:jc w:val="both"/>
              <w:rPr>
                <w:rFonts w:ascii="Times New Roman" w:eastAsia="Times New Roman" w:hAnsi="Times New Roman"/>
                <w:sz w:val="24"/>
                <w:szCs w:val="24"/>
                <w:lang w:eastAsia="zh-CN"/>
              </w:rPr>
            </w:pPr>
          </w:p>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Ответственные</w:t>
            </w:r>
          </w:p>
        </w:tc>
      </w:tr>
      <w:tr w:rsidR="009354CF" w:rsidRPr="006F2B8B" w:rsidTr="00E261A3">
        <w:tc>
          <w:tcPr>
            <w:tcW w:w="2012"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b/>
                <w:i/>
                <w:sz w:val="24"/>
                <w:szCs w:val="24"/>
                <w:lang w:eastAsia="zh-CN"/>
              </w:rPr>
            </w:pPr>
            <w:r w:rsidRPr="006F2B8B">
              <w:rPr>
                <w:rFonts w:ascii="Times New Roman" w:eastAsia="Times New Roman" w:hAnsi="Times New Roman"/>
                <w:b/>
                <w:i/>
                <w:sz w:val="24"/>
                <w:szCs w:val="24"/>
                <w:lang w:eastAsia="zh-CN"/>
              </w:rPr>
              <w:t>1</w:t>
            </w:r>
          </w:p>
        </w:tc>
        <w:tc>
          <w:tcPr>
            <w:tcW w:w="269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b/>
                <w:i/>
                <w:sz w:val="24"/>
                <w:szCs w:val="24"/>
                <w:lang w:eastAsia="zh-CN"/>
              </w:rPr>
            </w:pPr>
            <w:r w:rsidRPr="006F2B8B">
              <w:rPr>
                <w:rFonts w:ascii="Times New Roman" w:eastAsia="Times New Roman" w:hAnsi="Times New Roman"/>
                <w:b/>
                <w:i/>
                <w:sz w:val="24"/>
                <w:szCs w:val="24"/>
                <w:lang w:eastAsia="zh-CN"/>
              </w:rPr>
              <w:t>2</w:t>
            </w:r>
          </w:p>
        </w:tc>
        <w:tc>
          <w:tcPr>
            <w:tcW w:w="2586"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b/>
                <w:i/>
                <w:sz w:val="24"/>
                <w:szCs w:val="24"/>
                <w:lang w:eastAsia="zh-CN"/>
              </w:rPr>
            </w:pPr>
            <w:r w:rsidRPr="006F2B8B">
              <w:rPr>
                <w:rFonts w:ascii="Times New Roman" w:eastAsia="Times New Roman" w:hAnsi="Times New Roman"/>
                <w:b/>
                <w:i/>
                <w:sz w:val="24"/>
                <w:szCs w:val="24"/>
                <w:lang w:eastAsia="zh-CN"/>
              </w:rPr>
              <w:t>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b/>
                <w:i/>
                <w:sz w:val="24"/>
                <w:szCs w:val="24"/>
                <w:lang w:eastAsia="zh-CN"/>
              </w:rPr>
              <w:t>4</w:t>
            </w:r>
          </w:p>
        </w:tc>
      </w:tr>
      <w:tr w:rsidR="009354CF" w:rsidRPr="006F2B8B" w:rsidTr="00E261A3">
        <w:tc>
          <w:tcPr>
            <w:tcW w:w="2012"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Кабинеты</w:t>
            </w:r>
          </w:p>
        </w:tc>
        <w:tc>
          <w:tcPr>
            <w:tcW w:w="269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Игровые, классные комнаты, помещение ДК, сельской библиотеки</w:t>
            </w:r>
          </w:p>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p>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p>
        </w:tc>
        <w:tc>
          <w:tcPr>
            <w:tcW w:w="2586"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Материальная база школы и села.</w:t>
            </w:r>
          </w:p>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Канцелярские принадлежности для творческих мастерских, отрядных дел, подготовки стендов и материалов для конкурсов</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 xml:space="preserve">Начальник лагеря, воспитатели, </w:t>
            </w:r>
          </w:p>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технический персонал</w:t>
            </w:r>
          </w:p>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библиотекарь.</w:t>
            </w:r>
          </w:p>
        </w:tc>
      </w:tr>
      <w:tr w:rsidR="009354CF" w:rsidRPr="006F2B8B" w:rsidTr="00E261A3">
        <w:tc>
          <w:tcPr>
            <w:tcW w:w="2012"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Спортивный</w:t>
            </w:r>
          </w:p>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Зал (большой, малый).</w:t>
            </w:r>
          </w:p>
        </w:tc>
        <w:tc>
          <w:tcPr>
            <w:tcW w:w="269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Занятия спортом, состязания,  линейка (в случае плохой погоды)</w:t>
            </w:r>
          </w:p>
        </w:tc>
        <w:tc>
          <w:tcPr>
            <w:tcW w:w="2586"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Материальная база села и школы</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Воспитатели.</w:t>
            </w:r>
          </w:p>
        </w:tc>
      </w:tr>
      <w:tr w:rsidR="009354CF" w:rsidRPr="006F2B8B" w:rsidTr="00E261A3">
        <w:tc>
          <w:tcPr>
            <w:tcW w:w="2012"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Спортивная площадка</w:t>
            </w:r>
          </w:p>
        </w:tc>
        <w:tc>
          <w:tcPr>
            <w:tcW w:w="269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 xml:space="preserve">Линейка, проведение </w:t>
            </w:r>
            <w:proofErr w:type="spellStart"/>
            <w:r w:rsidRPr="006F2B8B">
              <w:rPr>
                <w:rFonts w:ascii="Times New Roman" w:eastAsia="Times New Roman" w:hAnsi="Times New Roman"/>
                <w:sz w:val="24"/>
                <w:szCs w:val="24"/>
                <w:lang w:eastAsia="zh-CN"/>
              </w:rPr>
              <w:t>общелагерных</w:t>
            </w:r>
            <w:proofErr w:type="spellEnd"/>
            <w:r w:rsidRPr="006F2B8B">
              <w:rPr>
                <w:rFonts w:ascii="Times New Roman" w:eastAsia="Times New Roman" w:hAnsi="Times New Roman"/>
                <w:sz w:val="24"/>
                <w:szCs w:val="24"/>
                <w:lang w:eastAsia="zh-CN"/>
              </w:rPr>
              <w:t xml:space="preserve">  игр на воздухе, спартакиады, спортивные состязания</w:t>
            </w:r>
          </w:p>
        </w:tc>
        <w:tc>
          <w:tcPr>
            <w:tcW w:w="2586"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Материальная база школы</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Воспитатели.</w:t>
            </w:r>
          </w:p>
        </w:tc>
      </w:tr>
      <w:tr w:rsidR="009354CF" w:rsidRPr="006F2B8B" w:rsidTr="00E261A3">
        <w:tc>
          <w:tcPr>
            <w:tcW w:w="2012"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Школьный двор</w:t>
            </w:r>
          </w:p>
        </w:tc>
        <w:tc>
          <w:tcPr>
            <w:tcW w:w="269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Отрядные дела, игры</w:t>
            </w:r>
          </w:p>
        </w:tc>
        <w:tc>
          <w:tcPr>
            <w:tcW w:w="2586"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Материальная база школы</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Воспитатели.</w:t>
            </w:r>
          </w:p>
        </w:tc>
      </w:tr>
      <w:tr w:rsidR="009354CF" w:rsidRPr="006F2B8B" w:rsidTr="00E261A3">
        <w:tc>
          <w:tcPr>
            <w:tcW w:w="2012"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Сельская</w:t>
            </w:r>
          </w:p>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библиотека</w:t>
            </w:r>
          </w:p>
        </w:tc>
        <w:tc>
          <w:tcPr>
            <w:tcW w:w="269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Литература для педагогов и детей лагеря</w:t>
            </w:r>
          </w:p>
        </w:tc>
        <w:tc>
          <w:tcPr>
            <w:tcW w:w="2586"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Материальная база школы</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Библиотекарь</w:t>
            </w:r>
          </w:p>
        </w:tc>
      </w:tr>
      <w:tr w:rsidR="009354CF" w:rsidRPr="006F2B8B" w:rsidTr="00E261A3">
        <w:tc>
          <w:tcPr>
            <w:tcW w:w="2012"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Комнаты гигиены</w:t>
            </w:r>
          </w:p>
        </w:tc>
        <w:tc>
          <w:tcPr>
            <w:tcW w:w="2690"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Туалеты,  раздевалки</w:t>
            </w:r>
          </w:p>
        </w:tc>
        <w:tc>
          <w:tcPr>
            <w:tcW w:w="2586" w:type="dxa"/>
            <w:tcBorders>
              <w:top w:val="single" w:sz="4" w:space="0" w:color="000000"/>
              <w:left w:val="single" w:sz="4" w:space="0" w:color="000000"/>
              <w:bottom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Материальная база школы</w:t>
            </w: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 xml:space="preserve">Начальник лагеря, воспитатели, </w:t>
            </w:r>
          </w:p>
          <w:p w:rsidR="009354CF" w:rsidRPr="006F2B8B" w:rsidRDefault="009354CF" w:rsidP="00E261A3">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тех. персонал</w:t>
            </w:r>
          </w:p>
        </w:tc>
      </w:tr>
    </w:tbl>
    <w:p w:rsidR="009354CF" w:rsidRPr="006F2B8B" w:rsidRDefault="009354CF" w:rsidP="009354CF">
      <w:pPr>
        <w:suppressAutoHyphens/>
        <w:spacing w:after="0" w:line="240" w:lineRule="auto"/>
        <w:jc w:val="both"/>
        <w:rPr>
          <w:rFonts w:ascii="Times New Roman" w:eastAsia="Corbel" w:hAnsi="Times New Roman"/>
          <w:b/>
          <w:sz w:val="24"/>
          <w:szCs w:val="24"/>
          <w:lang w:eastAsia="zh-CN"/>
        </w:rPr>
      </w:pPr>
    </w:p>
    <w:p w:rsidR="009354CF" w:rsidRPr="006F2B8B" w:rsidRDefault="009354CF" w:rsidP="009354CF">
      <w:pPr>
        <w:suppressAutoHyphens/>
        <w:spacing w:after="0" w:line="240" w:lineRule="auto"/>
        <w:jc w:val="both"/>
        <w:rPr>
          <w:rFonts w:ascii="Times New Roman" w:eastAsia="Corbel" w:hAnsi="Times New Roman"/>
          <w:b/>
          <w:sz w:val="24"/>
          <w:szCs w:val="24"/>
          <w:lang w:eastAsia="zh-CN"/>
        </w:rPr>
      </w:pPr>
    </w:p>
    <w:p w:rsidR="009354CF" w:rsidRPr="006F2B8B" w:rsidRDefault="009354CF" w:rsidP="009354CF">
      <w:pPr>
        <w:suppressAutoHyphens/>
        <w:spacing w:after="0" w:line="240" w:lineRule="auto"/>
        <w:jc w:val="both"/>
        <w:rPr>
          <w:rFonts w:ascii="Times New Roman" w:eastAsia="Corbel" w:hAnsi="Times New Roman"/>
          <w:b/>
          <w:sz w:val="24"/>
          <w:szCs w:val="24"/>
          <w:lang w:eastAsia="zh-CN"/>
        </w:rPr>
      </w:pPr>
    </w:p>
    <w:p w:rsidR="009354CF" w:rsidRPr="006F2B8B" w:rsidRDefault="009354CF" w:rsidP="009354CF">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Corbel" w:hAnsi="Times New Roman"/>
          <w:b/>
          <w:sz w:val="24"/>
          <w:szCs w:val="24"/>
          <w:lang w:eastAsia="zh-CN"/>
        </w:rPr>
        <w:t xml:space="preserve">Кадровое обеспечение </w:t>
      </w:r>
    </w:p>
    <w:p w:rsidR="009354CF" w:rsidRPr="006F2B8B" w:rsidRDefault="009354CF" w:rsidP="009354CF">
      <w:pPr>
        <w:numPr>
          <w:ilvl w:val="0"/>
          <w:numId w:val="4"/>
        </w:numPr>
        <w:suppressAutoHyphens/>
        <w:spacing w:after="0" w:line="240" w:lineRule="auto"/>
        <w:contextualSpacing/>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 xml:space="preserve">начальник оздоровительного  лагеря; </w:t>
      </w:r>
    </w:p>
    <w:p w:rsidR="009354CF" w:rsidRPr="006F2B8B" w:rsidRDefault="009354CF" w:rsidP="009354CF">
      <w:pPr>
        <w:numPr>
          <w:ilvl w:val="0"/>
          <w:numId w:val="4"/>
        </w:numPr>
        <w:suppressAutoHyphens/>
        <w:spacing w:after="0" w:line="240" w:lineRule="auto"/>
        <w:contextualSpacing/>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воспитатели;</w:t>
      </w:r>
    </w:p>
    <w:p w:rsidR="009354CF" w:rsidRPr="006F2B8B" w:rsidRDefault="009354CF" w:rsidP="009354CF">
      <w:pPr>
        <w:numPr>
          <w:ilvl w:val="0"/>
          <w:numId w:val="4"/>
        </w:numPr>
        <w:suppressAutoHyphens/>
        <w:spacing w:after="0" w:line="240" w:lineRule="auto"/>
        <w:contextualSpacing/>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медицинская сестра;</w:t>
      </w:r>
    </w:p>
    <w:p w:rsidR="009354CF" w:rsidRPr="006F2B8B" w:rsidRDefault="009354CF" w:rsidP="009354CF">
      <w:pPr>
        <w:numPr>
          <w:ilvl w:val="0"/>
          <w:numId w:val="4"/>
        </w:numPr>
        <w:suppressAutoHyphens/>
        <w:spacing w:after="0" w:line="240" w:lineRule="auto"/>
        <w:contextualSpacing/>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повара;</w:t>
      </w:r>
    </w:p>
    <w:p w:rsidR="009354CF" w:rsidRPr="006F2B8B" w:rsidRDefault="009354CF" w:rsidP="009354CF">
      <w:pPr>
        <w:numPr>
          <w:ilvl w:val="0"/>
          <w:numId w:val="4"/>
        </w:numPr>
        <w:suppressAutoHyphens/>
        <w:spacing w:after="0" w:line="240" w:lineRule="auto"/>
        <w:contextualSpacing/>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завхоз.</w:t>
      </w:r>
    </w:p>
    <w:p w:rsidR="009354CF" w:rsidRPr="006F2B8B" w:rsidRDefault="009354CF" w:rsidP="009354CF">
      <w:pPr>
        <w:suppressAutoHyphens/>
        <w:spacing w:after="0" w:line="240" w:lineRule="auto"/>
        <w:rPr>
          <w:rFonts w:ascii="Times New Roman" w:eastAsia="Times New Roman" w:hAnsi="Times New Roman"/>
          <w:sz w:val="24"/>
          <w:szCs w:val="24"/>
          <w:lang w:eastAsia="zh-CN"/>
        </w:rPr>
      </w:pPr>
    </w:p>
    <w:p w:rsidR="009354CF" w:rsidRPr="006F2B8B" w:rsidRDefault="009354CF" w:rsidP="009354CF">
      <w:pPr>
        <w:suppressAutoHyphens/>
        <w:spacing w:after="0" w:line="240" w:lineRule="auto"/>
        <w:rPr>
          <w:rFonts w:ascii="Times New Roman" w:eastAsia="Times New Roman" w:hAnsi="Times New Roman"/>
          <w:sz w:val="24"/>
          <w:szCs w:val="24"/>
          <w:lang w:eastAsia="zh-CN"/>
        </w:rPr>
      </w:pPr>
      <w:r w:rsidRPr="006F2B8B">
        <w:rPr>
          <w:rFonts w:ascii="Times New Roman" w:eastAsia="Times New Roman" w:hAnsi="Times New Roman"/>
          <w:b/>
          <w:sz w:val="24"/>
          <w:szCs w:val="24"/>
          <w:lang w:eastAsia="zh-CN"/>
        </w:rPr>
        <w:t>Финансовое обеспечение</w:t>
      </w:r>
    </w:p>
    <w:p w:rsidR="009354CF" w:rsidRPr="006F2B8B" w:rsidRDefault="009354CF" w:rsidP="009354CF">
      <w:pPr>
        <w:numPr>
          <w:ilvl w:val="0"/>
          <w:numId w:val="3"/>
        </w:numPr>
        <w:suppressAutoHyphens/>
        <w:spacing w:after="0" w:line="240" w:lineRule="auto"/>
        <w:contextualSpacing/>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 xml:space="preserve">Питание детей осуществляется </w:t>
      </w:r>
      <w:r w:rsidRPr="006F2B8B">
        <w:rPr>
          <w:rFonts w:ascii="Times New Roman" w:eastAsia="Times New Roman" w:hAnsi="Times New Roman"/>
          <w:color w:val="000000"/>
          <w:sz w:val="24"/>
          <w:szCs w:val="24"/>
          <w:lang w:eastAsia="zh-CN"/>
        </w:rPr>
        <w:t>за счет средств</w:t>
      </w:r>
      <w:r w:rsidRPr="006F2B8B">
        <w:rPr>
          <w:rFonts w:ascii="Times New Roman" w:eastAsia="Times New Roman" w:hAnsi="Times New Roman"/>
          <w:sz w:val="24"/>
          <w:szCs w:val="24"/>
          <w:lang w:eastAsia="zh-CN"/>
        </w:rPr>
        <w:t xml:space="preserve">  бюджета области и  района;</w:t>
      </w:r>
    </w:p>
    <w:p w:rsidR="009354CF" w:rsidRPr="006F2B8B" w:rsidRDefault="009354CF" w:rsidP="009354CF">
      <w:pPr>
        <w:suppressAutoHyphens/>
        <w:spacing w:after="0" w:line="240" w:lineRule="auto"/>
        <w:ind w:left="720"/>
        <w:contextualSpacing/>
        <w:rPr>
          <w:rFonts w:ascii="Times New Roman" w:eastAsia="Times New Roman" w:hAnsi="Times New Roman"/>
          <w:sz w:val="24"/>
          <w:szCs w:val="24"/>
          <w:lang w:eastAsia="zh-CN"/>
        </w:rPr>
      </w:pPr>
    </w:p>
    <w:p w:rsidR="009354CF" w:rsidRPr="006F2B8B" w:rsidRDefault="009354CF" w:rsidP="009354CF">
      <w:pPr>
        <w:tabs>
          <w:tab w:val="left" w:pos="1440"/>
        </w:tabs>
        <w:suppressAutoHyphens/>
        <w:spacing w:after="0" w:line="240" w:lineRule="auto"/>
        <w:jc w:val="both"/>
        <w:rPr>
          <w:rFonts w:ascii="Times New Roman" w:eastAsia="Times New Roman" w:hAnsi="Times New Roman"/>
          <w:b/>
          <w:color w:val="000000"/>
          <w:sz w:val="24"/>
          <w:szCs w:val="24"/>
          <w:lang w:eastAsia="zh-CN"/>
        </w:rPr>
      </w:pPr>
    </w:p>
    <w:p w:rsidR="009354CF" w:rsidRPr="006F2B8B" w:rsidRDefault="009354CF" w:rsidP="009354CF">
      <w:pPr>
        <w:tabs>
          <w:tab w:val="left" w:pos="1440"/>
        </w:tabs>
        <w:suppressAutoHyphens/>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b/>
          <w:color w:val="000000"/>
          <w:sz w:val="24"/>
          <w:szCs w:val="24"/>
          <w:lang w:eastAsia="zh-CN"/>
        </w:rPr>
        <w:t>Научно – методическое обеспечение</w:t>
      </w:r>
    </w:p>
    <w:p w:rsidR="009354CF" w:rsidRPr="006F2B8B" w:rsidRDefault="009354CF" w:rsidP="009354CF">
      <w:pPr>
        <w:numPr>
          <w:ilvl w:val="0"/>
          <w:numId w:val="1"/>
        </w:numPr>
        <w:tabs>
          <w:tab w:val="left" w:pos="1440"/>
        </w:tabs>
        <w:suppressAutoHyphens/>
        <w:spacing w:after="0" w:line="240" w:lineRule="auto"/>
        <w:contextualSpacing/>
        <w:jc w:val="both"/>
        <w:rPr>
          <w:rFonts w:ascii="Times New Roman" w:eastAsia="Corbel" w:hAnsi="Times New Roman"/>
          <w:color w:val="000000"/>
          <w:sz w:val="24"/>
          <w:szCs w:val="24"/>
          <w:lang w:eastAsia="zh-CN"/>
        </w:rPr>
      </w:pPr>
      <w:r w:rsidRPr="006F2B8B">
        <w:rPr>
          <w:rFonts w:ascii="Times New Roman" w:eastAsia="Times New Roman" w:hAnsi="Times New Roman"/>
          <w:color w:val="000000"/>
          <w:sz w:val="24"/>
          <w:szCs w:val="24"/>
          <w:lang w:eastAsia="zh-CN"/>
        </w:rPr>
        <w:t>наличие необходимой документации, программы, плана работы;</w:t>
      </w:r>
    </w:p>
    <w:p w:rsidR="009354CF" w:rsidRPr="006F2B8B" w:rsidRDefault="009354CF" w:rsidP="009354CF">
      <w:pPr>
        <w:numPr>
          <w:ilvl w:val="0"/>
          <w:numId w:val="1"/>
        </w:numPr>
        <w:suppressAutoHyphens/>
        <w:spacing w:after="0" w:line="240" w:lineRule="auto"/>
        <w:contextualSpacing/>
        <w:jc w:val="both"/>
        <w:rPr>
          <w:rFonts w:ascii="Times New Roman" w:eastAsia="Corbel" w:hAnsi="Times New Roman"/>
          <w:sz w:val="24"/>
          <w:szCs w:val="24"/>
          <w:lang w:eastAsia="zh-CN"/>
        </w:rPr>
      </w:pPr>
      <w:r w:rsidRPr="006F2B8B">
        <w:rPr>
          <w:rFonts w:ascii="Times New Roman" w:eastAsia="Corbel" w:hAnsi="Times New Roman"/>
          <w:color w:val="000000"/>
          <w:sz w:val="24"/>
          <w:szCs w:val="24"/>
          <w:lang w:eastAsia="zh-CN"/>
        </w:rPr>
        <w:t>проведение инструктивно-методических сборов с педагогами до начала лагерной смены;</w:t>
      </w:r>
    </w:p>
    <w:p w:rsidR="009354CF" w:rsidRPr="006F2B8B" w:rsidRDefault="009354CF" w:rsidP="009354CF">
      <w:pPr>
        <w:numPr>
          <w:ilvl w:val="0"/>
          <w:numId w:val="1"/>
        </w:numPr>
        <w:suppressAutoHyphens/>
        <w:spacing w:after="0" w:line="240" w:lineRule="auto"/>
        <w:contextualSpacing/>
        <w:jc w:val="both"/>
        <w:rPr>
          <w:rFonts w:ascii="Times New Roman" w:eastAsia="Corbel" w:hAnsi="Times New Roman"/>
          <w:sz w:val="24"/>
          <w:szCs w:val="24"/>
          <w:lang w:eastAsia="zh-CN"/>
        </w:rPr>
      </w:pPr>
      <w:r w:rsidRPr="006F2B8B">
        <w:rPr>
          <w:rFonts w:ascii="Times New Roman" w:eastAsia="Corbel" w:hAnsi="Times New Roman"/>
          <w:sz w:val="24"/>
          <w:szCs w:val="24"/>
          <w:lang w:eastAsia="zh-CN"/>
        </w:rPr>
        <w:t>проведение мероприятий в форме коллективных творческих дел;</w:t>
      </w:r>
    </w:p>
    <w:p w:rsidR="009354CF" w:rsidRPr="006F2B8B" w:rsidRDefault="009354CF" w:rsidP="009354CF">
      <w:pPr>
        <w:numPr>
          <w:ilvl w:val="0"/>
          <w:numId w:val="1"/>
        </w:numPr>
        <w:suppressAutoHyphens/>
        <w:spacing w:after="0" w:line="240" w:lineRule="auto"/>
        <w:contextualSpacing/>
        <w:jc w:val="both"/>
        <w:rPr>
          <w:rFonts w:ascii="Times New Roman" w:eastAsia="Corbel" w:hAnsi="Times New Roman"/>
          <w:sz w:val="24"/>
          <w:szCs w:val="24"/>
          <w:lang w:eastAsia="zh-CN"/>
        </w:rPr>
      </w:pPr>
      <w:r w:rsidRPr="006F2B8B">
        <w:rPr>
          <w:rFonts w:ascii="Times New Roman" w:eastAsia="Corbel" w:hAnsi="Times New Roman"/>
          <w:sz w:val="24"/>
          <w:szCs w:val="24"/>
          <w:lang w:eastAsia="zh-CN"/>
        </w:rPr>
        <w:t>индивидуальная работа;</w:t>
      </w:r>
    </w:p>
    <w:p w:rsidR="009354CF" w:rsidRPr="006F2B8B" w:rsidRDefault="009354CF" w:rsidP="009354CF">
      <w:pPr>
        <w:numPr>
          <w:ilvl w:val="0"/>
          <w:numId w:val="1"/>
        </w:numPr>
        <w:suppressAutoHyphens/>
        <w:spacing w:after="0" w:line="240" w:lineRule="auto"/>
        <w:contextualSpacing/>
        <w:jc w:val="both"/>
        <w:rPr>
          <w:rFonts w:ascii="Times New Roman" w:eastAsia="Corbel" w:hAnsi="Times New Roman"/>
          <w:sz w:val="24"/>
          <w:szCs w:val="24"/>
          <w:lang w:eastAsia="zh-CN"/>
        </w:rPr>
      </w:pPr>
      <w:r w:rsidRPr="006F2B8B">
        <w:rPr>
          <w:rFonts w:ascii="Times New Roman" w:eastAsia="Corbel" w:hAnsi="Times New Roman"/>
          <w:sz w:val="24"/>
          <w:szCs w:val="24"/>
          <w:lang w:eastAsia="zh-CN"/>
        </w:rPr>
        <w:t>деловые и ролевые игры.</w:t>
      </w:r>
    </w:p>
    <w:p w:rsidR="009354CF" w:rsidRPr="006F2B8B" w:rsidRDefault="009354CF" w:rsidP="009354CF">
      <w:pPr>
        <w:suppressAutoHyphens/>
        <w:spacing w:after="0" w:line="240" w:lineRule="auto"/>
        <w:jc w:val="both"/>
        <w:rPr>
          <w:rFonts w:ascii="Times New Roman" w:eastAsia="Corbel" w:hAnsi="Times New Roman"/>
          <w:sz w:val="24"/>
          <w:szCs w:val="24"/>
          <w:lang w:eastAsia="zh-CN"/>
        </w:rPr>
      </w:pPr>
    </w:p>
    <w:p w:rsidR="009354CF" w:rsidRPr="006F2B8B" w:rsidRDefault="009354CF" w:rsidP="009354CF">
      <w:pPr>
        <w:suppressAutoHyphens/>
        <w:spacing w:after="0" w:line="240" w:lineRule="auto"/>
        <w:jc w:val="both"/>
        <w:rPr>
          <w:rFonts w:ascii="Times New Roman" w:eastAsia="Corbel" w:hAnsi="Times New Roman"/>
          <w:sz w:val="24"/>
          <w:szCs w:val="24"/>
          <w:lang w:eastAsia="zh-CN"/>
        </w:rPr>
      </w:pPr>
      <w:r w:rsidRPr="006F2B8B">
        <w:rPr>
          <w:rFonts w:ascii="Times New Roman" w:eastAsia="Corbel" w:hAnsi="Times New Roman"/>
          <w:b/>
          <w:sz w:val="24"/>
          <w:szCs w:val="24"/>
          <w:lang w:eastAsia="zh-CN"/>
        </w:rPr>
        <w:t>Мотивация</w:t>
      </w:r>
    </w:p>
    <w:p w:rsidR="009354CF" w:rsidRPr="006F2B8B" w:rsidRDefault="009354CF" w:rsidP="009354CF">
      <w:pPr>
        <w:numPr>
          <w:ilvl w:val="0"/>
          <w:numId w:val="14"/>
        </w:numPr>
        <w:suppressAutoHyphens/>
        <w:spacing w:after="0" w:line="240" w:lineRule="auto"/>
        <w:contextualSpacing/>
        <w:jc w:val="both"/>
        <w:rPr>
          <w:rFonts w:ascii="Times New Roman" w:eastAsia="Corbel" w:hAnsi="Times New Roman"/>
          <w:sz w:val="24"/>
          <w:szCs w:val="24"/>
          <w:lang w:eastAsia="zh-CN"/>
        </w:rPr>
      </w:pPr>
      <w:r w:rsidRPr="006F2B8B">
        <w:rPr>
          <w:rFonts w:ascii="Times New Roman" w:eastAsia="Corbel" w:hAnsi="Times New Roman"/>
          <w:sz w:val="24"/>
          <w:szCs w:val="24"/>
          <w:lang w:eastAsia="zh-CN"/>
        </w:rPr>
        <w:t>организация летнего отдыха детей;</w:t>
      </w:r>
    </w:p>
    <w:p w:rsidR="009354CF" w:rsidRPr="006F2B8B" w:rsidRDefault="009354CF" w:rsidP="009354CF">
      <w:pPr>
        <w:numPr>
          <w:ilvl w:val="0"/>
          <w:numId w:val="14"/>
        </w:numPr>
        <w:suppressAutoHyphens/>
        <w:spacing w:after="0" w:line="240" w:lineRule="auto"/>
        <w:contextualSpacing/>
        <w:jc w:val="both"/>
        <w:rPr>
          <w:rFonts w:ascii="Times New Roman" w:eastAsia="Corbel" w:hAnsi="Times New Roman"/>
          <w:sz w:val="24"/>
          <w:szCs w:val="24"/>
          <w:lang w:eastAsia="zh-CN"/>
        </w:rPr>
      </w:pPr>
      <w:r w:rsidRPr="006F2B8B">
        <w:rPr>
          <w:rFonts w:ascii="Times New Roman" w:eastAsia="Corbel" w:hAnsi="Times New Roman"/>
          <w:sz w:val="24"/>
          <w:szCs w:val="24"/>
          <w:lang w:eastAsia="zh-CN"/>
        </w:rPr>
        <w:t>формирование основ здорового образа жизни;</w:t>
      </w:r>
    </w:p>
    <w:p w:rsidR="009354CF" w:rsidRPr="006F2B8B" w:rsidRDefault="009354CF" w:rsidP="009354CF">
      <w:pPr>
        <w:numPr>
          <w:ilvl w:val="0"/>
          <w:numId w:val="14"/>
        </w:numPr>
        <w:suppressAutoHyphens/>
        <w:spacing w:after="0" w:line="240" w:lineRule="auto"/>
        <w:contextualSpacing/>
        <w:jc w:val="both"/>
        <w:rPr>
          <w:rFonts w:ascii="Times New Roman" w:eastAsia="Corbel" w:hAnsi="Times New Roman"/>
          <w:sz w:val="24"/>
          <w:szCs w:val="24"/>
          <w:lang w:eastAsia="zh-CN"/>
        </w:rPr>
      </w:pPr>
      <w:r w:rsidRPr="006F2B8B">
        <w:rPr>
          <w:rFonts w:ascii="Times New Roman" w:eastAsia="Corbel" w:hAnsi="Times New Roman"/>
          <w:sz w:val="24"/>
          <w:szCs w:val="24"/>
          <w:lang w:eastAsia="zh-CN"/>
        </w:rPr>
        <w:t>развитие индивидуальных способностей каждого ребенка.</w:t>
      </w:r>
    </w:p>
    <w:p w:rsidR="009354CF" w:rsidRPr="006F2B8B" w:rsidRDefault="009354CF" w:rsidP="009354CF">
      <w:pPr>
        <w:suppressAutoHyphens/>
        <w:spacing w:after="0" w:line="240" w:lineRule="auto"/>
        <w:ind w:left="720"/>
        <w:contextualSpacing/>
        <w:jc w:val="both"/>
        <w:rPr>
          <w:rFonts w:ascii="Times New Roman" w:eastAsia="Corbel" w:hAnsi="Times New Roman"/>
          <w:sz w:val="24"/>
          <w:szCs w:val="24"/>
          <w:lang w:eastAsia="zh-CN"/>
        </w:rPr>
      </w:pPr>
    </w:p>
    <w:p w:rsidR="009354CF" w:rsidRPr="006F2B8B" w:rsidRDefault="009354CF" w:rsidP="009354CF">
      <w:pPr>
        <w:suppressAutoHyphens/>
        <w:spacing w:after="0" w:line="240" w:lineRule="auto"/>
        <w:jc w:val="both"/>
        <w:rPr>
          <w:rFonts w:ascii="Times New Roman" w:eastAsia="Corbel" w:hAnsi="Times New Roman"/>
          <w:sz w:val="24"/>
          <w:szCs w:val="24"/>
          <w:lang w:eastAsia="zh-CN"/>
        </w:rPr>
      </w:pPr>
    </w:p>
    <w:p w:rsidR="009354CF" w:rsidRPr="006F2B8B" w:rsidRDefault="009354CF" w:rsidP="009354CF">
      <w:pPr>
        <w:suppressAutoHyphens/>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b/>
          <w:color w:val="000000"/>
          <w:sz w:val="24"/>
          <w:szCs w:val="24"/>
          <w:lang w:eastAsia="zh-CN"/>
        </w:rPr>
        <w:t>Ожидаемые результаты</w:t>
      </w:r>
    </w:p>
    <w:p w:rsidR="009354CF" w:rsidRPr="006F2B8B" w:rsidRDefault="009354CF" w:rsidP="009354CF">
      <w:pPr>
        <w:numPr>
          <w:ilvl w:val="0"/>
          <w:numId w:val="5"/>
        </w:numPr>
        <w:tabs>
          <w:tab w:val="left" w:pos="49"/>
          <w:tab w:val="left" w:pos="72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оздоровление воспитанников в результате закаливающих процедур, укрепление их здоровья по средствам профилактических мер;</w:t>
      </w:r>
    </w:p>
    <w:p w:rsidR="009354CF" w:rsidRPr="006F2B8B" w:rsidRDefault="009354CF" w:rsidP="009354CF">
      <w:pPr>
        <w:numPr>
          <w:ilvl w:val="0"/>
          <w:numId w:val="5"/>
        </w:numPr>
        <w:tabs>
          <w:tab w:val="left" w:pos="49"/>
          <w:tab w:val="left" w:pos="72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развитие лидерских и организаторских качеств, участвуя в деятельности лагеря, приобретение новых знаний во время бесед и интеллектуальных игр,  в результате занятий в кружках (разучивание песен, игр, составление проектов)</w:t>
      </w:r>
      <w:proofErr w:type="gramStart"/>
      <w:r w:rsidRPr="006F2B8B">
        <w:rPr>
          <w:rFonts w:ascii="Times New Roman" w:eastAsia="Times New Roman" w:hAnsi="Times New Roman"/>
          <w:color w:val="000000"/>
          <w:sz w:val="24"/>
          <w:szCs w:val="24"/>
          <w:lang w:eastAsia="zh-CN"/>
        </w:rPr>
        <w:t xml:space="preserve"> ,</w:t>
      </w:r>
      <w:proofErr w:type="gramEnd"/>
      <w:r w:rsidRPr="006F2B8B">
        <w:rPr>
          <w:rFonts w:ascii="Times New Roman" w:eastAsia="Times New Roman" w:hAnsi="Times New Roman"/>
          <w:color w:val="000000"/>
          <w:sz w:val="24"/>
          <w:szCs w:val="24"/>
          <w:lang w:eastAsia="zh-CN"/>
        </w:rPr>
        <w:t xml:space="preserve"> развитие творческих способностей участвуя в конкурсах рисунков и кружках творческого характера, детской самостоятельности и самодеятельности.</w:t>
      </w:r>
    </w:p>
    <w:p w:rsidR="009354CF" w:rsidRPr="006F2B8B" w:rsidRDefault="009354CF" w:rsidP="009354CF">
      <w:pPr>
        <w:numPr>
          <w:ilvl w:val="0"/>
          <w:numId w:val="5"/>
        </w:numPr>
        <w:tabs>
          <w:tab w:val="left" w:pos="0"/>
          <w:tab w:val="left" w:pos="72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получение участниками смены умений и навыков  индивидуальной и коллективной творческой и трудовой деятельности.</w:t>
      </w:r>
    </w:p>
    <w:p w:rsidR="009354CF" w:rsidRPr="006F2B8B" w:rsidRDefault="009354CF" w:rsidP="009354CF">
      <w:pPr>
        <w:numPr>
          <w:ilvl w:val="0"/>
          <w:numId w:val="5"/>
        </w:numPr>
        <w:tabs>
          <w:tab w:val="left" w:pos="0"/>
          <w:tab w:val="left" w:pos="72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создание благоприятного микроклимата в отрядах для развития коммуникативных способностей и толерантности воспитанников.</w:t>
      </w:r>
    </w:p>
    <w:p w:rsidR="009354CF" w:rsidRPr="006F2B8B" w:rsidRDefault="009354CF" w:rsidP="009354CF">
      <w:pPr>
        <w:numPr>
          <w:ilvl w:val="0"/>
          <w:numId w:val="5"/>
        </w:numPr>
        <w:tabs>
          <w:tab w:val="left" w:pos="0"/>
          <w:tab w:val="left" w:pos="720"/>
        </w:tabs>
        <w:suppressAutoHyphens/>
        <w:spacing w:after="0" w:line="240" w:lineRule="auto"/>
        <w:contextualSpacing/>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повышение общей культуры учащихся, привитие им социально-нравственных норм, расширение кругозора</w:t>
      </w:r>
    </w:p>
    <w:p w:rsidR="009354CF" w:rsidRPr="006F2B8B" w:rsidRDefault="009354CF" w:rsidP="009354CF">
      <w:pPr>
        <w:tabs>
          <w:tab w:val="left" w:pos="426"/>
          <w:tab w:val="left" w:pos="720"/>
        </w:tabs>
        <w:suppressAutoHyphens/>
        <w:spacing w:after="0" w:line="240" w:lineRule="auto"/>
        <w:ind w:left="426" w:hanging="396"/>
        <w:contextualSpacing/>
        <w:jc w:val="both"/>
        <w:rPr>
          <w:rFonts w:ascii="Times New Roman" w:eastAsia="Times New Roman" w:hAnsi="Times New Roman"/>
          <w:color w:val="000000"/>
          <w:sz w:val="24"/>
          <w:szCs w:val="24"/>
          <w:lang w:eastAsia="zh-CN"/>
        </w:rPr>
      </w:pPr>
    </w:p>
    <w:p w:rsidR="009354CF" w:rsidRPr="006F2B8B" w:rsidRDefault="009354CF" w:rsidP="009354CF">
      <w:pPr>
        <w:suppressAutoHyphens/>
        <w:spacing w:after="0" w:line="240" w:lineRule="auto"/>
        <w:jc w:val="both"/>
        <w:rPr>
          <w:rFonts w:ascii="Times New Roman" w:eastAsia="Times New Roman" w:hAnsi="Times New Roman"/>
          <w:color w:val="000000"/>
          <w:spacing w:val="-1"/>
          <w:sz w:val="24"/>
          <w:szCs w:val="24"/>
          <w:lang w:eastAsia="zh-CN"/>
        </w:rPr>
      </w:pPr>
      <w:r w:rsidRPr="006F2B8B">
        <w:rPr>
          <w:rFonts w:ascii="Times New Roman" w:eastAsia="Times New Roman" w:hAnsi="Times New Roman"/>
          <w:color w:val="000000"/>
          <w:spacing w:val="-1"/>
          <w:sz w:val="24"/>
          <w:szCs w:val="24"/>
          <w:lang w:eastAsia="zh-CN"/>
        </w:rPr>
        <w:t xml:space="preserve">В качестве критериев оценки эффективности и успешности реализации Программы применяется следующий </w:t>
      </w:r>
      <w:r w:rsidRPr="006F2B8B">
        <w:rPr>
          <w:rFonts w:ascii="Times New Roman" w:eastAsia="Times New Roman" w:hAnsi="Times New Roman"/>
          <w:b/>
          <w:color w:val="000000"/>
          <w:spacing w:val="-1"/>
          <w:sz w:val="24"/>
          <w:szCs w:val="24"/>
          <w:lang w:eastAsia="zh-CN"/>
        </w:rPr>
        <w:t>инструментарий:</w:t>
      </w:r>
    </w:p>
    <w:p w:rsidR="009354CF" w:rsidRPr="006F2B8B" w:rsidRDefault="009354CF" w:rsidP="009354CF">
      <w:pPr>
        <w:numPr>
          <w:ilvl w:val="0"/>
          <w:numId w:val="6"/>
        </w:numPr>
        <w:suppressAutoHyphens/>
        <w:spacing w:after="0" w:line="240" w:lineRule="auto"/>
        <w:contextualSpacing/>
        <w:jc w:val="both"/>
        <w:rPr>
          <w:rFonts w:ascii="Times New Roman" w:eastAsia="Times New Roman" w:hAnsi="Times New Roman"/>
          <w:color w:val="000000"/>
          <w:spacing w:val="-1"/>
          <w:sz w:val="24"/>
          <w:szCs w:val="24"/>
          <w:lang w:eastAsia="zh-CN"/>
        </w:rPr>
      </w:pPr>
      <w:r w:rsidRPr="006F2B8B">
        <w:rPr>
          <w:rFonts w:ascii="Times New Roman" w:eastAsia="Times New Roman" w:hAnsi="Times New Roman"/>
          <w:color w:val="000000"/>
          <w:spacing w:val="-1"/>
          <w:sz w:val="24"/>
          <w:szCs w:val="24"/>
          <w:lang w:eastAsia="zh-CN"/>
        </w:rPr>
        <w:t>анкетирование;</w:t>
      </w:r>
    </w:p>
    <w:p w:rsidR="009354CF" w:rsidRPr="006F2B8B" w:rsidRDefault="009354CF" w:rsidP="009354CF">
      <w:pPr>
        <w:numPr>
          <w:ilvl w:val="0"/>
          <w:numId w:val="6"/>
        </w:numPr>
        <w:suppressAutoHyphens/>
        <w:spacing w:after="0" w:line="240" w:lineRule="auto"/>
        <w:contextualSpacing/>
        <w:jc w:val="both"/>
        <w:rPr>
          <w:rFonts w:ascii="Times New Roman" w:eastAsia="Times New Roman" w:hAnsi="Times New Roman"/>
          <w:color w:val="000000"/>
          <w:spacing w:val="-1"/>
          <w:sz w:val="24"/>
          <w:szCs w:val="24"/>
          <w:lang w:eastAsia="zh-CN"/>
        </w:rPr>
      </w:pPr>
      <w:r w:rsidRPr="006F2B8B">
        <w:rPr>
          <w:rFonts w:ascii="Times New Roman" w:eastAsia="Times New Roman" w:hAnsi="Times New Roman"/>
          <w:color w:val="000000"/>
          <w:spacing w:val="-1"/>
          <w:sz w:val="24"/>
          <w:szCs w:val="24"/>
          <w:lang w:eastAsia="zh-CN"/>
        </w:rPr>
        <w:t>экран настроения;</w:t>
      </w:r>
    </w:p>
    <w:p w:rsidR="009354CF" w:rsidRPr="006F2B8B" w:rsidRDefault="009354CF" w:rsidP="009354CF">
      <w:pPr>
        <w:numPr>
          <w:ilvl w:val="0"/>
          <w:numId w:val="6"/>
        </w:numPr>
        <w:suppressAutoHyphens/>
        <w:spacing w:after="0" w:line="240" w:lineRule="auto"/>
        <w:contextualSpacing/>
        <w:jc w:val="both"/>
        <w:rPr>
          <w:rFonts w:ascii="Times New Roman" w:eastAsia="Times New Roman" w:hAnsi="Times New Roman"/>
          <w:b/>
          <w:color w:val="000000"/>
          <w:spacing w:val="-1"/>
          <w:sz w:val="24"/>
          <w:szCs w:val="24"/>
          <w:lang w:eastAsia="zh-CN"/>
        </w:rPr>
      </w:pPr>
      <w:r w:rsidRPr="006F2B8B">
        <w:rPr>
          <w:rFonts w:ascii="Times New Roman" w:eastAsia="Times New Roman" w:hAnsi="Times New Roman"/>
          <w:color w:val="000000"/>
          <w:spacing w:val="-1"/>
          <w:sz w:val="24"/>
          <w:szCs w:val="24"/>
          <w:lang w:eastAsia="zh-CN"/>
        </w:rPr>
        <w:t>карта наблюдения за состоянием здоровья детей (школьный врач);</w:t>
      </w:r>
    </w:p>
    <w:p w:rsidR="009354CF" w:rsidRPr="006F2B8B" w:rsidRDefault="009354CF" w:rsidP="009354CF">
      <w:pPr>
        <w:tabs>
          <w:tab w:val="right" w:leader="underscore" w:pos="6405"/>
        </w:tabs>
        <w:suppressAutoHyphens/>
        <w:autoSpaceDE w:val="0"/>
        <w:spacing w:after="0" w:line="240" w:lineRule="auto"/>
        <w:jc w:val="center"/>
        <w:rPr>
          <w:rFonts w:ascii="Times New Roman" w:eastAsia="Times New Roman" w:hAnsi="Times New Roman"/>
          <w:b/>
          <w:color w:val="000000"/>
          <w:spacing w:val="-1"/>
          <w:sz w:val="24"/>
          <w:szCs w:val="24"/>
          <w:lang w:eastAsia="zh-CN"/>
        </w:rPr>
      </w:pPr>
    </w:p>
    <w:p w:rsidR="009354CF" w:rsidRPr="006F2B8B" w:rsidRDefault="009354CF" w:rsidP="009354CF">
      <w:pPr>
        <w:tabs>
          <w:tab w:val="right" w:leader="underscore" w:pos="6405"/>
        </w:tabs>
        <w:suppressAutoHyphens/>
        <w:autoSpaceDE w:val="0"/>
        <w:spacing w:after="0" w:line="240" w:lineRule="auto"/>
        <w:jc w:val="center"/>
        <w:rPr>
          <w:rFonts w:ascii="Times New Roman" w:eastAsia="Times New Roman" w:hAnsi="Times New Roman"/>
          <w:b/>
          <w:color w:val="000000"/>
          <w:sz w:val="24"/>
          <w:szCs w:val="24"/>
          <w:lang w:eastAsia="zh-CN"/>
        </w:rPr>
      </w:pPr>
      <w:r w:rsidRPr="006F2B8B">
        <w:rPr>
          <w:rFonts w:ascii="Times New Roman" w:eastAsia="Times New Roman" w:hAnsi="Times New Roman"/>
          <w:b/>
          <w:color w:val="000000"/>
          <w:sz w:val="24"/>
          <w:szCs w:val="24"/>
          <w:lang w:eastAsia="zh-CN"/>
        </w:rPr>
        <w:t xml:space="preserve">Основные обязанности начальника лагеря с </w:t>
      </w:r>
      <w:proofErr w:type="gramStart"/>
      <w:r w:rsidRPr="006F2B8B">
        <w:rPr>
          <w:rFonts w:ascii="Times New Roman" w:eastAsia="Times New Roman" w:hAnsi="Times New Roman"/>
          <w:b/>
          <w:color w:val="000000"/>
          <w:sz w:val="24"/>
          <w:szCs w:val="24"/>
          <w:lang w:eastAsia="zh-CN"/>
        </w:rPr>
        <w:t>дневным</w:t>
      </w:r>
      <w:proofErr w:type="gramEnd"/>
      <w:r w:rsidRPr="006F2B8B">
        <w:rPr>
          <w:rFonts w:ascii="Times New Roman" w:eastAsia="Times New Roman" w:hAnsi="Times New Roman"/>
          <w:b/>
          <w:color w:val="000000"/>
          <w:sz w:val="24"/>
          <w:szCs w:val="24"/>
          <w:lang w:eastAsia="zh-CN"/>
        </w:rPr>
        <w:t xml:space="preserve"> пребывание детей:</w:t>
      </w:r>
    </w:p>
    <w:p w:rsidR="009354CF" w:rsidRPr="006F2B8B" w:rsidRDefault="009354CF" w:rsidP="009354CF">
      <w:pPr>
        <w:tabs>
          <w:tab w:val="right" w:leader="underscore" w:pos="6405"/>
        </w:tabs>
        <w:suppressAutoHyphens/>
        <w:autoSpaceDE w:val="0"/>
        <w:spacing w:after="0" w:line="240" w:lineRule="auto"/>
        <w:jc w:val="center"/>
        <w:rPr>
          <w:rFonts w:ascii="Times New Roman" w:eastAsia="Times New Roman" w:hAnsi="Times New Roman"/>
          <w:b/>
          <w:color w:val="000000"/>
          <w:sz w:val="24"/>
          <w:szCs w:val="24"/>
          <w:lang w:eastAsia="zh-CN"/>
        </w:rPr>
      </w:pPr>
    </w:p>
    <w:p w:rsidR="009354CF" w:rsidRPr="006F2B8B"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5.1.Общее руководство работой лагеря и выполнение плана его работы.</w:t>
      </w:r>
    </w:p>
    <w:p w:rsidR="009354CF" w:rsidRPr="006F2B8B"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lastRenderedPageBreak/>
        <w:t>5.2.Обеспечение соблюдения работниками лагеря «Правил внутреннего распорядка», своих функциональных обязанностей.</w:t>
      </w:r>
    </w:p>
    <w:p w:rsidR="009354CF" w:rsidRPr="006F2B8B"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5.3. Обеспечение защиты интересов детей.</w:t>
      </w:r>
    </w:p>
    <w:p w:rsidR="009354CF" w:rsidRPr="006F2B8B"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5.4. Обеспечение соблюдения всеми работниками лагеря режима дня, графика питания школьников, выполнение санитарно-гигиенического режима лагеря и техники безопасности различных мероприятий. </w:t>
      </w:r>
    </w:p>
    <w:p w:rsidR="009354CF" w:rsidRPr="006F2B8B"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p>
    <w:p w:rsidR="009354CF" w:rsidRPr="006F2B8B" w:rsidRDefault="009354CF" w:rsidP="009354CF">
      <w:pPr>
        <w:tabs>
          <w:tab w:val="right" w:leader="underscore" w:pos="6405"/>
        </w:tabs>
        <w:suppressAutoHyphens/>
        <w:autoSpaceDE w:val="0"/>
        <w:spacing w:after="0" w:line="240" w:lineRule="auto"/>
        <w:jc w:val="center"/>
        <w:rPr>
          <w:rFonts w:ascii="Times New Roman" w:eastAsia="Times New Roman" w:hAnsi="Times New Roman"/>
          <w:b/>
          <w:color w:val="000000"/>
          <w:sz w:val="24"/>
          <w:szCs w:val="24"/>
          <w:lang w:eastAsia="zh-CN"/>
        </w:rPr>
      </w:pPr>
      <w:r w:rsidRPr="006F2B8B">
        <w:rPr>
          <w:rFonts w:ascii="Times New Roman" w:eastAsia="Times New Roman" w:hAnsi="Times New Roman"/>
          <w:b/>
          <w:color w:val="000000"/>
          <w:sz w:val="24"/>
          <w:szCs w:val="24"/>
          <w:lang w:eastAsia="zh-CN"/>
        </w:rPr>
        <w:t>6. Основные обязанности педагогических работников, привлекаемых для работы с детьми.</w:t>
      </w:r>
    </w:p>
    <w:p w:rsidR="009354CF" w:rsidRPr="006F2B8B" w:rsidRDefault="009354CF" w:rsidP="009354CF">
      <w:pPr>
        <w:tabs>
          <w:tab w:val="right" w:leader="underscore" w:pos="6405"/>
        </w:tabs>
        <w:suppressAutoHyphens/>
        <w:autoSpaceDE w:val="0"/>
        <w:spacing w:after="0" w:line="240" w:lineRule="auto"/>
        <w:jc w:val="center"/>
        <w:rPr>
          <w:rFonts w:ascii="Times New Roman" w:eastAsia="Times New Roman" w:hAnsi="Times New Roman"/>
          <w:b/>
          <w:color w:val="000000"/>
          <w:sz w:val="24"/>
          <w:szCs w:val="24"/>
          <w:lang w:eastAsia="zh-CN"/>
        </w:rPr>
      </w:pPr>
    </w:p>
    <w:p w:rsidR="009354CF" w:rsidRPr="006F2B8B"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6.1. Соблюдение интересов и защита прав детей.</w:t>
      </w:r>
    </w:p>
    <w:p w:rsidR="009354CF" w:rsidRPr="006F2B8B"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6.2. Участие в планировании и реализации утвержденного плана воспитательной работы лагеря.</w:t>
      </w:r>
    </w:p>
    <w:p w:rsidR="009354CF" w:rsidRPr="006F2B8B"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6.3. Соблюдение санитарно-гигиенических требований при работе с детьми.</w:t>
      </w:r>
    </w:p>
    <w:p w:rsidR="009354CF" w:rsidRPr="006F2B8B"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Для планирования своей работы, подведение итогов, коллективного решения вопросов деятельности лагеря проводятся планерки и совещания с работниками лагеря, как начальником лагеря, так и  директора школы.</w:t>
      </w:r>
    </w:p>
    <w:p w:rsidR="009354CF" w:rsidRPr="006F2B8B"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При отсутствии начальника лагеря его обязанности выполняет  свободный педагогический работник лагеря.</w:t>
      </w:r>
    </w:p>
    <w:p w:rsidR="009354CF" w:rsidRPr="006F2B8B"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По окончании работы на общем собрании подводятся итоги, оформляется необходимая документация.</w:t>
      </w:r>
    </w:p>
    <w:p w:rsidR="009354CF" w:rsidRPr="009354CF"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p>
    <w:p w:rsidR="009354CF" w:rsidRPr="009354CF"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p>
    <w:p w:rsidR="009354CF" w:rsidRPr="006F2B8B" w:rsidRDefault="009354CF" w:rsidP="009354CF">
      <w:pPr>
        <w:tabs>
          <w:tab w:val="right" w:leader="underscore" w:pos="6405"/>
        </w:tabs>
        <w:suppressAutoHyphens/>
        <w:autoSpaceDE w:val="0"/>
        <w:spacing w:after="0" w:line="240" w:lineRule="auto"/>
        <w:jc w:val="center"/>
        <w:rPr>
          <w:rFonts w:ascii="Times New Roman" w:eastAsia="Times New Roman" w:hAnsi="Times New Roman"/>
          <w:b/>
          <w:color w:val="000000"/>
          <w:sz w:val="24"/>
          <w:szCs w:val="24"/>
          <w:lang w:eastAsia="zh-CN"/>
        </w:rPr>
      </w:pPr>
      <w:r w:rsidRPr="006F2B8B">
        <w:rPr>
          <w:rFonts w:ascii="Times New Roman" w:eastAsia="Times New Roman" w:hAnsi="Times New Roman"/>
          <w:b/>
          <w:color w:val="000000"/>
          <w:sz w:val="24"/>
          <w:szCs w:val="24"/>
          <w:lang w:eastAsia="zh-CN"/>
        </w:rPr>
        <w:t>7. Основные обязанности медицинского работника</w:t>
      </w:r>
    </w:p>
    <w:p w:rsidR="009354CF" w:rsidRPr="006F2B8B" w:rsidRDefault="009354CF" w:rsidP="009354CF">
      <w:pPr>
        <w:tabs>
          <w:tab w:val="right" w:leader="underscore" w:pos="6405"/>
        </w:tabs>
        <w:suppressAutoHyphens/>
        <w:autoSpaceDE w:val="0"/>
        <w:spacing w:after="0" w:line="240" w:lineRule="auto"/>
        <w:jc w:val="center"/>
        <w:rPr>
          <w:rFonts w:ascii="Times New Roman" w:eastAsia="Times New Roman" w:hAnsi="Times New Roman"/>
          <w:b/>
          <w:color w:val="000000"/>
          <w:sz w:val="24"/>
          <w:szCs w:val="24"/>
          <w:lang w:eastAsia="zh-CN"/>
        </w:rPr>
      </w:pPr>
    </w:p>
    <w:p w:rsidR="009354CF" w:rsidRPr="006F2B8B" w:rsidRDefault="009354CF" w:rsidP="009354CF">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7.1. Медицинский работник осуществляет медицинский контроль:</w:t>
      </w:r>
    </w:p>
    <w:p w:rsidR="009354CF" w:rsidRPr="006F2B8B" w:rsidRDefault="009354CF" w:rsidP="009354CF">
      <w:pPr>
        <w:numPr>
          <w:ilvl w:val="0"/>
          <w:numId w:val="11"/>
        </w:numPr>
        <w:suppressAutoHyphens/>
        <w:spacing w:after="0" w:line="240" w:lineRule="auto"/>
        <w:ind w:left="284" w:hanging="284"/>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за рациональностью режима питания и составом меню;</w:t>
      </w:r>
    </w:p>
    <w:p w:rsidR="009354CF" w:rsidRPr="006F2B8B" w:rsidRDefault="009354CF" w:rsidP="009354CF">
      <w:pPr>
        <w:numPr>
          <w:ilvl w:val="0"/>
          <w:numId w:val="11"/>
        </w:numPr>
        <w:suppressAutoHyphens/>
        <w:spacing w:after="0" w:line="240" w:lineRule="auto"/>
        <w:ind w:left="284" w:hanging="284"/>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за планированием и распределением физических и эмоциональных нагрузок на детей в течение дня, выполнением режима дня;</w:t>
      </w:r>
    </w:p>
    <w:p w:rsidR="009354CF" w:rsidRPr="006F2B8B" w:rsidRDefault="009354CF" w:rsidP="009354CF">
      <w:pPr>
        <w:numPr>
          <w:ilvl w:val="0"/>
          <w:numId w:val="11"/>
        </w:numPr>
        <w:suppressAutoHyphens/>
        <w:spacing w:after="0" w:line="240" w:lineRule="auto"/>
        <w:ind w:left="284" w:hanging="284"/>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за проведением оздоровительных процедур;</w:t>
      </w:r>
    </w:p>
    <w:p w:rsidR="009354CF" w:rsidRPr="006F2B8B" w:rsidRDefault="009354CF" w:rsidP="009354CF">
      <w:pPr>
        <w:numPr>
          <w:ilvl w:val="0"/>
          <w:numId w:val="11"/>
        </w:numPr>
        <w:suppressAutoHyphens/>
        <w:spacing w:after="0" w:line="240" w:lineRule="auto"/>
        <w:ind w:left="284" w:hanging="284"/>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за выполнением санитарно-гигиенических требований и порядком в помещениях, местах общего пользования, на пищеблоке, на прилежащей территории;</w:t>
      </w:r>
    </w:p>
    <w:p w:rsidR="009354CF" w:rsidRPr="006F2B8B" w:rsidRDefault="009354CF" w:rsidP="009354CF">
      <w:pPr>
        <w:numPr>
          <w:ilvl w:val="0"/>
          <w:numId w:val="11"/>
        </w:numPr>
        <w:suppressAutoHyphens/>
        <w:spacing w:after="0" w:line="240" w:lineRule="auto"/>
        <w:ind w:left="284" w:hanging="284"/>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за доброкачественностью продуктов питания, полнотой вложения и приготовлением пищи;</w:t>
      </w:r>
    </w:p>
    <w:p w:rsidR="009354CF" w:rsidRPr="006F2B8B" w:rsidRDefault="009354CF" w:rsidP="009354CF">
      <w:pPr>
        <w:numPr>
          <w:ilvl w:val="0"/>
          <w:numId w:val="11"/>
        </w:numPr>
        <w:suppressAutoHyphens/>
        <w:spacing w:after="0" w:line="240" w:lineRule="auto"/>
        <w:ind w:left="284" w:hanging="284"/>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за выполнением отдыхающими детьми и сотрудниками лагеря нормативных документов и актов по охране жизни и здоровья детей, обеспечения их безопасной жизнедеятельности, профилактикой детского травматизма;</w:t>
      </w:r>
    </w:p>
    <w:p w:rsidR="009354CF" w:rsidRPr="006F2B8B" w:rsidRDefault="009354CF" w:rsidP="009354CF">
      <w:pPr>
        <w:numPr>
          <w:ilvl w:val="0"/>
          <w:numId w:val="11"/>
        </w:numPr>
        <w:suppressAutoHyphens/>
        <w:spacing w:after="0" w:line="240" w:lineRule="auto"/>
        <w:ind w:left="284" w:hanging="284"/>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за проведением мероприятий по поддержанию эпидемиологического благополучия в лагере, по профилактике инфекционных заболеваний;</w:t>
      </w:r>
    </w:p>
    <w:p w:rsidR="009354CF" w:rsidRPr="006F2B8B" w:rsidRDefault="009354CF" w:rsidP="009354CF">
      <w:pPr>
        <w:numPr>
          <w:ilvl w:val="0"/>
          <w:numId w:val="11"/>
        </w:numPr>
        <w:suppressAutoHyphens/>
        <w:spacing w:after="0" w:line="240" w:lineRule="auto"/>
        <w:ind w:left="284" w:hanging="284"/>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 xml:space="preserve">за своевременным и полным прохождением сотрудниками лагеря обязательных периодических медицинских осмотров. </w:t>
      </w:r>
    </w:p>
    <w:p w:rsidR="009354CF" w:rsidRPr="006F2B8B" w:rsidRDefault="009354CF" w:rsidP="009354CF">
      <w:pPr>
        <w:suppressAutoHyphens/>
        <w:spacing w:after="0" w:line="240" w:lineRule="auto"/>
        <w:jc w:val="both"/>
        <w:rPr>
          <w:rFonts w:ascii="Times New Roman" w:eastAsia="Times New Roman" w:hAnsi="Times New Roman"/>
          <w:sz w:val="24"/>
          <w:szCs w:val="24"/>
          <w:lang w:eastAsia="zh-CN"/>
        </w:rPr>
      </w:pPr>
      <w:r w:rsidRPr="006F2B8B">
        <w:rPr>
          <w:rFonts w:ascii="Times New Roman" w:eastAsia="Times New Roman" w:hAnsi="Times New Roman"/>
          <w:sz w:val="24"/>
          <w:szCs w:val="24"/>
          <w:lang w:eastAsia="zh-CN"/>
        </w:rPr>
        <w:t>7.2.  Медицинский работник оказывает медицинскую помощь отдыхающим детям и сотрудникам, а также осуществляют медико-санитарное обеспечение спортивных и массовых, зрелищных мероприятий, экскурсий и поездок.</w:t>
      </w:r>
    </w:p>
    <w:p w:rsidR="009354CF" w:rsidRPr="006F2B8B" w:rsidRDefault="009354CF" w:rsidP="009354CF">
      <w:pPr>
        <w:suppressAutoHyphens/>
        <w:spacing w:after="0" w:line="240" w:lineRule="auto"/>
        <w:jc w:val="both"/>
        <w:rPr>
          <w:rFonts w:ascii="Times New Roman" w:eastAsia="Times New Roman" w:hAnsi="Times New Roman"/>
          <w:sz w:val="24"/>
          <w:szCs w:val="24"/>
          <w:lang w:eastAsia="zh-CN"/>
        </w:rPr>
      </w:pPr>
    </w:p>
    <w:p w:rsidR="009354CF" w:rsidRPr="006F2B8B" w:rsidRDefault="009354CF" w:rsidP="009354CF">
      <w:pPr>
        <w:tabs>
          <w:tab w:val="right" w:leader="underscore" w:pos="6405"/>
        </w:tabs>
        <w:suppressAutoHyphens/>
        <w:autoSpaceDE w:val="0"/>
        <w:spacing w:after="0" w:line="240" w:lineRule="auto"/>
        <w:jc w:val="center"/>
        <w:rPr>
          <w:rFonts w:ascii="Times New Roman" w:eastAsia="Times New Roman" w:hAnsi="Times New Roman"/>
          <w:b/>
          <w:color w:val="000000"/>
          <w:sz w:val="24"/>
          <w:szCs w:val="24"/>
          <w:lang w:eastAsia="zh-CN"/>
        </w:rPr>
      </w:pPr>
      <w:r w:rsidRPr="006F2B8B">
        <w:rPr>
          <w:rFonts w:ascii="Times New Roman" w:eastAsia="Times New Roman" w:hAnsi="Times New Roman"/>
          <w:b/>
          <w:bCs/>
          <w:sz w:val="24"/>
          <w:szCs w:val="24"/>
          <w:lang w:eastAsia="zh-CN"/>
        </w:rPr>
        <w:t xml:space="preserve">8. Права и обязанности обучающихся лагеря </w:t>
      </w:r>
      <w:r w:rsidRPr="006F2B8B">
        <w:rPr>
          <w:rFonts w:ascii="Times New Roman" w:eastAsia="Times New Roman" w:hAnsi="Times New Roman"/>
          <w:b/>
          <w:color w:val="000000"/>
          <w:sz w:val="24"/>
          <w:szCs w:val="24"/>
          <w:lang w:eastAsia="zh-CN"/>
        </w:rPr>
        <w:t xml:space="preserve">с </w:t>
      </w:r>
      <w:proofErr w:type="gramStart"/>
      <w:r w:rsidRPr="006F2B8B">
        <w:rPr>
          <w:rFonts w:ascii="Times New Roman" w:eastAsia="Times New Roman" w:hAnsi="Times New Roman"/>
          <w:b/>
          <w:color w:val="000000"/>
          <w:sz w:val="24"/>
          <w:szCs w:val="24"/>
          <w:lang w:eastAsia="zh-CN"/>
        </w:rPr>
        <w:t>дневным</w:t>
      </w:r>
      <w:proofErr w:type="gramEnd"/>
      <w:r w:rsidRPr="006F2B8B">
        <w:rPr>
          <w:rFonts w:ascii="Times New Roman" w:eastAsia="Times New Roman" w:hAnsi="Times New Roman"/>
          <w:b/>
          <w:color w:val="000000"/>
          <w:sz w:val="24"/>
          <w:szCs w:val="24"/>
          <w:lang w:eastAsia="zh-CN"/>
        </w:rPr>
        <w:t xml:space="preserve"> пребывание детей:</w:t>
      </w:r>
    </w:p>
    <w:p w:rsidR="009354CF" w:rsidRPr="006F2B8B" w:rsidRDefault="009354CF" w:rsidP="009354CF">
      <w:pPr>
        <w:tabs>
          <w:tab w:val="right" w:leader="underscore" w:pos="6405"/>
        </w:tabs>
        <w:suppressAutoHyphens/>
        <w:autoSpaceDE w:val="0"/>
        <w:spacing w:after="0" w:line="240" w:lineRule="auto"/>
        <w:jc w:val="center"/>
        <w:rPr>
          <w:rFonts w:ascii="Times New Roman" w:eastAsia="Times New Roman" w:hAnsi="Times New Roman"/>
          <w:b/>
          <w:color w:val="000000"/>
          <w:sz w:val="24"/>
          <w:szCs w:val="24"/>
          <w:lang w:eastAsia="zh-CN"/>
        </w:rPr>
      </w:pPr>
    </w:p>
    <w:p w:rsidR="009354CF" w:rsidRPr="006F2B8B"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Обучающиеся лагеря с </w:t>
      </w:r>
      <w:proofErr w:type="gramStart"/>
      <w:r w:rsidRPr="006F2B8B">
        <w:rPr>
          <w:rFonts w:ascii="Times New Roman" w:eastAsia="Times New Roman" w:hAnsi="Times New Roman"/>
          <w:color w:val="000000"/>
          <w:sz w:val="24"/>
          <w:szCs w:val="24"/>
          <w:lang w:eastAsia="zh-CN"/>
        </w:rPr>
        <w:t>дневным</w:t>
      </w:r>
      <w:proofErr w:type="gramEnd"/>
      <w:r w:rsidRPr="006F2B8B">
        <w:rPr>
          <w:rFonts w:ascii="Times New Roman" w:eastAsia="Times New Roman" w:hAnsi="Times New Roman"/>
          <w:color w:val="000000"/>
          <w:sz w:val="24"/>
          <w:szCs w:val="24"/>
          <w:lang w:eastAsia="zh-CN"/>
        </w:rPr>
        <w:t xml:space="preserve"> пребывание детей имеют право:</w:t>
      </w:r>
    </w:p>
    <w:p w:rsidR="009354CF" w:rsidRPr="006F2B8B"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8.1. На прием в лагерь по заявлению родителей при наличии свободных мест.</w:t>
      </w:r>
    </w:p>
    <w:p w:rsidR="009354CF" w:rsidRPr="006F2B8B"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 xml:space="preserve">8.2. На прекращение посещения лагеря по заявлению родителей. </w:t>
      </w:r>
    </w:p>
    <w:p w:rsidR="009354CF" w:rsidRPr="006F2B8B"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8.3. На участие в самоуправлении во время работы лагеря, в выборные органы и работу в выборных органах.</w:t>
      </w:r>
    </w:p>
    <w:p w:rsidR="009354CF" w:rsidRPr="006F2B8B"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lastRenderedPageBreak/>
        <w:t>8.4. На свободное выражение собственных взглядов и убеждений.</w:t>
      </w:r>
    </w:p>
    <w:p w:rsidR="009354CF" w:rsidRPr="006F2B8B" w:rsidRDefault="009354CF" w:rsidP="009354CF">
      <w:pPr>
        <w:tabs>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p>
    <w:p w:rsidR="009354CF" w:rsidRPr="006F2B8B" w:rsidRDefault="009354CF" w:rsidP="009354CF">
      <w:pPr>
        <w:tabs>
          <w:tab w:val="right" w:leader="underscore" w:pos="6405"/>
        </w:tabs>
        <w:suppressAutoHyphens/>
        <w:autoSpaceDE w:val="0"/>
        <w:spacing w:after="0" w:line="240" w:lineRule="auto"/>
        <w:jc w:val="center"/>
        <w:rPr>
          <w:rFonts w:ascii="Times New Roman" w:eastAsia="Times New Roman" w:hAnsi="Times New Roman"/>
          <w:b/>
          <w:color w:val="000000"/>
          <w:sz w:val="24"/>
          <w:szCs w:val="24"/>
          <w:lang w:eastAsia="zh-CN"/>
        </w:rPr>
      </w:pPr>
      <w:r w:rsidRPr="006F2B8B">
        <w:rPr>
          <w:rFonts w:ascii="Times New Roman" w:eastAsia="Times New Roman" w:hAnsi="Times New Roman"/>
          <w:b/>
          <w:color w:val="000000"/>
          <w:sz w:val="24"/>
          <w:szCs w:val="24"/>
          <w:lang w:eastAsia="zh-CN"/>
        </w:rPr>
        <w:t>9 Обучающиеся обязаны:</w:t>
      </w:r>
    </w:p>
    <w:p w:rsidR="009354CF" w:rsidRPr="006F2B8B" w:rsidRDefault="009354CF" w:rsidP="009354CF">
      <w:pPr>
        <w:tabs>
          <w:tab w:val="left" w:pos="142"/>
          <w:tab w:val="right" w:leader="underscore" w:pos="6405"/>
        </w:tabs>
        <w:suppressAutoHyphens/>
        <w:autoSpaceDE w:val="0"/>
        <w:spacing w:after="0" w:line="240" w:lineRule="auto"/>
        <w:jc w:val="both"/>
        <w:rPr>
          <w:rFonts w:ascii="Times New Roman" w:eastAsia="Times New Roman" w:hAnsi="Times New Roman"/>
          <w:b/>
          <w:color w:val="000000"/>
          <w:sz w:val="24"/>
          <w:szCs w:val="24"/>
          <w:lang w:eastAsia="zh-CN"/>
        </w:rPr>
      </w:pPr>
    </w:p>
    <w:p w:rsidR="009354CF" w:rsidRPr="006F2B8B" w:rsidRDefault="009354CF" w:rsidP="009354CF">
      <w:pPr>
        <w:tabs>
          <w:tab w:val="left" w:pos="142"/>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9.1. Выполнять данное положение и другие локальные акты, регулирующие деятельности лагеря.</w:t>
      </w:r>
    </w:p>
    <w:p w:rsidR="009354CF" w:rsidRPr="006F2B8B" w:rsidRDefault="009354CF" w:rsidP="009354CF">
      <w:pPr>
        <w:tabs>
          <w:tab w:val="left" w:pos="142"/>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9.2. Бережно относится к имуществу школы.</w:t>
      </w:r>
    </w:p>
    <w:p w:rsidR="009354CF" w:rsidRPr="006F2B8B" w:rsidRDefault="009354CF" w:rsidP="009354CF">
      <w:pPr>
        <w:tabs>
          <w:tab w:val="left" w:pos="142"/>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9.3. Выполнять требования администрации и других работников школы.</w:t>
      </w:r>
    </w:p>
    <w:p w:rsidR="009354CF" w:rsidRPr="006F2B8B" w:rsidRDefault="009354CF" w:rsidP="009354CF">
      <w:pPr>
        <w:tabs>
          <w:tab w:val="left" w:pos="142"/>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9.4. Беречь и приумножать традиции школы.</w:t>
      </w:r>
    </w:p>
    <w:p w:rsidR="009354CF" w:rsidRPr="006F2B8B" w:rsidRDefault="009354CF" w:rsidP="009354CF">
      <w:pPr>
        <w:tabs>
          <w:tab w:val="left" w:pos="142"/>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9.5. Принимать активное участие в проводимых делах в лагере.</w:t>
      </w:r>
    </w:p>
    <w:p w:rsidR="009354CF" w:rsidRPr="006F2B8B" w:rsidRDefault="009354CF" w:rsidP="009354CF">
      <w:pPr>
        <w:tabs>
          <w:tab w:val="left" w:pos="142"/>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9.6. Не унижать честь и достоинство, права других детей и работников школы.</w:t>
      </w:r>
    </w:p>
    <w:p w:rsidR="009354CF" w:rsidRPr="006F2B8B" w:rsidRDefault="009354CF" w:rsidP="009354CF">
      <w:pPr>
        <w:tabs>
          <w:tab w:val="left" w:pos="142"/>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9.7. Быть вежливыми, корректными со всеми работниками лагеря, не нарушать установленных правил поведения.</w:t>
      </w:r>
    </w:p>
    <w:p w:rsidR="009354CF" w:rsidRPr="006F2B8B" w:rsidRDefault="009354CF" w:rsidP="009354CF">
      <w:pPr>
        <w:tabs>
          <w:tab w:val="left" w:pos="142"/>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r w:rsidRPr="006F2B8B">
        <w:rPr>
          <w:rFonts w:ascii="Times New Roman" w:eastAsia="Times New Roman" w:hAnsi="Times New Roman"/>
          <w:color w:val="000000"/>
          <w:sz w:val="24"/>
          <w:szCs w:val="24"/>
          <w:lang w:eastAsia="zh-CN"/>
        </w:rPr>
        <w:t>9.8. Дисциплина в лагере поддерживается на основе уважения человеческого достоинства педагогических и технических работников, осознанного исполнения ими правил, регулирующих внутреннюю жизнь лагеря и выработанной системы мер ее поддерживание</w:t>
      </w:r>
    </w:p>
    <w:p w:rsidR="009354CF" w:rsidRPr="006F2B8B" w:rsidRDefault="009354CF" w:rsidP="009354CF">
      <w:pPr>
        <w:tabs>
          <w:tab w:val="left" w:pos="142"/>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p>
    <w:p w:rsidR="009354CF" w:rsidRPr="006F2B8B" w:rsidRDefault="009354CF" w:rsidP="009354CF">
      <w:pPr>
        <w:tabs>
          <w:tab w:val="left" w:pos="142"/>
          <w:tab w:val="right" w:leader="underscore" w:pos="6405"/>
        </w:tabs>
        <w:suppressAutoHyphens/>
        <w:autoSpaceDE w:val="0"/>
        <w:spacing w:after="0" w:line="240" w:lineRule="auto"/>
        <w:jc w:val="both"/>
        <w:rPr>
          <w:rFonts w:ascii="Times New Roman" w:eastAsia="Times New Roman" w:hAnsi="Times New Roman"/>
          <w:color w:val="000000"/>
          <w:sz w:val="24"/>
          <w:szCs w:val="24"/>
          <w:lang w:eastAsia="zh-CN"/>
        </w:rPr>
      </w:pPr>
    </w:p>
    <w:p w:rsidR="009C16DA" w:rsidRDefault="009C16DA"/>
    <w:sectPr w:rsidR="009C16DA" w:rsidSect="00267D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hint="default"/>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8"/>
        <w:szCs w:val="28"/>
      </w:rPr>
    </w:lvl>
  </w:abstractNum>
  <w:abstractNum w:abstractNumId="3">
    <w:nsid w:val="00000005"/>
    <w:multiLevelType w:val="singleLevel"/>
    <w:tmpl w:val="00000005"/>
    <w:name w:val="WW8Num5"/>
    <w:lvl w:ilvl="0">
      <w:start w:val="1"/>
      <w:numFmt w:val="bullet"/>
      <w:lvlText w:val=""/>
      <w:lvlJc w:val="left"/>
      <w:pPr>
        <w:tabs>
          <w:tab w:val="num" w:pos="0"/>
        </w:tabs>
        <w:ind w:left="786" w:hanging="360"/>
      </w:pPr>
      <w:rPr>
        <w:rFonts w:ascii="Wingdings" w:hAnsi="Wingdings" w:cs="Wingdings" w:hint="default"/>
        <w:sz w:val="28"/>
        <w:szCs w:val="28"/>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color w:val="000000"/>
        <w:spacing w:val="-1"/>
        <w:sz w:val="28"/>
        <w:szCs w:val="28"/>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hint="default"/>
        <w:color w:val="auto"/>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 w:val="28"/>
        <w:szCs w:val="28"/>
      </w:rPr>
    </w:lvl>
  </w:abstractNum>
  <w:abstractNum w:abstractNumId="9">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rPr>
    </w:lvl>
  </w:abstractNum>
  <w:abstractNum w:abstractNumId="10">
    <w:nsid w:val="0000000C"/>
    <w:multiLevelType w:val="singleLevel"/>
    <w:tmpl w:val="0000000C"/>
    <w:name w:val="WW8Num12"/>
    <w:lvl w:ilvl="0">
      <w:start w:val="1"/>
      <w:numFmt w:val="bullet"/>
      <w:lvlText w:val=""/>
      <w:lvlJc w:val="left"/>
      <w:pPr>
        <w:tabs>
          <w:tab w:val="num" w:pos="0"/>
        </w:tabs>
        <w:ind w:left="720" w:hanging="360"/>
      </w:pPr>
      <w:rPr>
        <w:rFonts w:ascii="Wingdings" w:hAnsi="Wingdings" w:cs="Wingdings" w:hint="default"/>
      </w:rPr>
    </w:lvl>
  </w:abstractNum>
  <w:abstractNum w:abstractNumId="11">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color w:val="000000"/>
        <w:sz w:val="28"/>
        <w:szCs w:val="28"/>
      </w:rPr>
    </w:lvl>
  </w:abstractNum>
  <w:abstractNum w:abstractNumId="12">
    <w:nsid w:val="0000000E"/>
    <w:multiLevelType w:val="singleLevel"/>
    <w:tmpl w:val="0000000E"/>
    <w:name w:val="WW8Num14"/>
    <w:lvl w:ilvl="0">
      <w:start w:val="1"/>
      <w:numFmt w:val="bullet"/>
      <w:lvlText w:val=""/>
      <w:lvlJc w:val="left"/>
      <w:pPr>
        <w:tabs>
          <w:tab w:val="num" w:pos="0"/>
        </w:tabs>
        <w:ind w:left="786" w:hanging="360"/>
      </w:pPr>
      <w:rPr>
        <w:rFonts w:ascii="Wingdings" w:hAnsi="Wingdings" w:cs="Wingdings" w:hint="default"/>
        <w:sz w:val="28"/>
        <w:szCs w:val="28"/>
      </w:rPr>
    </w:lvl>
  </w:abstractNum>
  <w:abstractNum w:abstractNumId="13">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hint="default"/>
      </w:rPr>
    </w:lvl>
  </w:abstractNum>
  <w:abstractNum w:abstractNumId="14">
    <w:nsid w:val="00000010"/>
    <w:multiLevelType w:val="singleLevel"/>
    <w:tmpl w:val="00000010"/>
    <w:name w:val="WW8Num16"/>
    <w:lvl w:ilvl="0">
      <w:start w:val="1"/>
      <w:numFmt w:val="bullet"/>
      <w:lvlText w:val=""/>
      <w:lvlJc w:val="left"/>
      <w:pPr>
        <w:tabs>
          <w:tab w:val="num" w:pos="0"/>
        </w:tabs>
        <w:ind w:left="720" w:hanging="360"/>
      </w:pPr>
      <w:rPr>
        <w:rFonts w:ascii="Wingdings" w:hAnsi="Wingdings" w:cs="Wingdings" w:hint="default"/>
        <w:color w:val="000000"/>
        <w:sz w:val="28"/>
        <w:szCs w:val="28"/>
      </w:rPr>
    </w:lvl>
  </w:abstractNum>
  <w:abstractNum w:abstractNumId="15">
    <w:nsid w:val="00000011"/>
    <w:multiLevelType w:val="singleLevel"/>
    <w:tmpl w:val="00000011"/>
    <w:name w:val="WW8Num18"/>
    <w:lvl w:ilvl="0">
      <w:numFmt w:val="bullet"/>
      <w:lvlText w:val=""/>
      <w:lvlJc w:val="left"/>
      <w:pPr>
        <w:tabs>
          <w:tab w:val="num" w:pos="0"/>
        </w:tabs>
        <w:ind w:left="720" w:hanging="360"/>
      </w:pPr>
      <w:rPr>
        <w:rFonts w:ascii="Symbol" w:hAnsi="Symbol" w:cs="Symbol" w:hint="default"/>
        <w:color w:val="000000"/>
        <w:spacing w:val="-1"/>
        <w:sz w:val="28"/>
        <w:szCs w:val="28"/>
      </w:rPr>
    </w:lvl>
  </w:abstractNum>
  <w:abstractNum w:abstractNumId="16">
    <w:nsid w:val="00000012"/>
    <w:multiLevelType w:val="singleLevel"/>
    <w:tmpl w:val="00000012"/>
    <w:name w:val="WW8Num19"/>
    <w:lvl w:ilvl="0">
      <w:numFmt w:val="bullet"/>
      <w:lvlText w:val=""/>
      <w:lvlJc w:val="left"/>
      <w:pPr>
        <w:tabs>
          <w:tab w:val="num" w:pos="720"/>
        </w:tabs>
        <w:ind w:left="720" w:hanging="360"/>
      </w:pPr>
      <w:rPr>
        <w:rFonts w:ascii="Symbol" w:hAnsi="Symbol" w:cs="Symbol" w:hint="default"/>
        <w:color w:val="auto"/>
        <w:sz w:val="28"/>
        <w:szCs w:val="28"/>
      </w:rPr>
    </w:lvl>
  </w:abstractNum>
  <w:abstractNum w:abstractNumId="17">
    <w:nsid w:val="00000013"/>
    <w:multiLevelType w:val="singleLevel"/>
    <w:tmpl w:val="00000013"/>
    <w:name w:val="WW8Num20"/>
    <w:lvl w:ilvl="0">
      <w:numFmt w:val="bullet"/>
      <w:lvlText w:val=""/>
      <w:lvlJc w:val="left"/>
      <w:pPr>
        <w:tabs>
          <w:tab w:val="num" w:pos="0"/>
        </w:tabs>
        <w:ind w:left="720" w:hanging="360"/>
      </w:pPr>
      <w:rPr>
        <w:rFonts w:ascii="Symbol" w:hAnsi="Symbol" w:cs="Symbol" w:hint="default"/>
        <w:sz w:val="28"/>
        <w:szCs w:val="28"/>
      </w:rPr>
    </w:lvl>
  </w:abstractNum>
  <w:abstractNum w:abstractNumId="18">
    <w:nsid w:val="00000014"/>
    <w:multiLevelType w:val="singleLevel"/>
    <w:tmpl w:val="00000014"/>
    <w:name w:val="WW8Num21"/>
    <w:lvl w:ilvl="0">
      <w:numFmt w:val="bullet"/>
      <w:lvlText w:val=""/>
      <w:lvlJc w:val="left"/>
      <w:pPr>
        <w:tabs>
          <w:tab w:val="num" w:pos="0"/>
        </w:tabs>
        <w:ind w:left="720" w:hanging="360"/>
      </w:pPr>
      <w:rPr>
        <w:rFonts w:ascii="Symbol" w:hAnsi="Symbol" w:cs="Symbol" w:hint="default"/>
        <w:color w:val="auto"/>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6DA"/>
    <w:rsid w:val="00267DD3"/>
    <w:rsid w:val="003F0690"/>
    <w:rsid w:val="009354CF"/>
    <w:rsid w:val="009C1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4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6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69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4800</Words>
  <Characters>27363</Characters>
  <Application>Microsoft Office Word</Application>
  <DocSecurity>0</DocSecurity>
  <Lines>228</Lines>
  <Paragraphs>64</Paragraphs>
  <ScaleCrop>false</ScaleCrop>
  <Company/>
  <LinksUpToDate>false</LinksUpToDate>
  <CharactersWithSpaces>32099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Александр</cp:lastModifiedBy>
  <cp:revision>4</cp:revision>
  <dcterms:created xsi:type="dcterms:W3CDTF">2025-05-21T07:03:00Z</dcterms:created>
  <dcterms:modified xsi:type="dcterms:W3CDTF">2025-05-21T09:05:00Z</dcterms:modified>
</cp:coreProperties>
</file>